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8D22" w14:textId="77777777" w:rsidR="00F645C5" w:rsidRDefault="00F645C5" w:rsidP="00F645C5">
      <w:pPr>
        <w:jc w:val="center"/>
        <w:rPr>
          <w:rFonts w:ascii="仿宋" w:eastAsia="仿宋" w:hAnsi="仿宋"/>
          <w:b/>
          <w:bCs/>
          <w:sz w:val="32"/>
          <w:szCs w:val="32"/>
        </w:rPr>
      </w:pPr>
      <w:r>
        <w:rPr>
          <w:rFonts w:ascii="仿宋" w:eastAsia="仿宋" w:hAnsi="仿宋" w:hint="eastAsia"/>
          <w:b/>
          <w:bCs/>
          <w:sz w:val="32"/>
          <w:szCs w:val="32"/>
        </w:rPr>
        <w:t>办公用品</w:t>
      </w:r>
    </w:p>
    <w:p w14:paraId="41202CB0" w14:textId="77777777" w:rsidR="00F645C5" w:rsidRDefault="00F645C5" w:rsidP="00F645C5">
      <w:pPr>
        <w:ind w:firstLineChars="200" w:firstLine="562"/>
        <w:rPr>
          <w:rFonts w:ascii="仿宋" w:eastAsia="仿宋" w:hAnsi="仿宋" w:cs="宋体"/>
          <w:b/>
          <w:bCs/>
          <w:sz w:val="28"/>
          <w:szCs w:val="28"/>
        </w:rPr>
      </w:pPr>
    </w:p>
    <w:p w14:paraId="0A5F45E4" w14:textId="77777777" w:rsidR="00F645C5" w:rsidRDefault="00F645C5" w:rsidP="00F645C5">
      <w:pPr>
        <w:ind w:firstLineChars="200" w:firstLine="562"/>
        <w:rPr>
          <w:rFonts w:ascii="仿宋" w:eastAsia="仿宋" w:hAnsi="仿宋" w:cs="宋体"/>
          <w:b/>
          <w:bCs/>
          <w:sz w:val="28"/>
          <w:szCs w:val="28"/>
        </w:rPr>
      </w:pPr>
      <w:r>
        <w:rPr>
          <w:rFonts w:ascii="仿宋" w:eastAsia="仿宋" w:hAnsi="仿宋" w:cs="宋体" w:hint="eastAsia"/>
          <w:b/>
          <w:bCs/>
          <w:sz w:val="28"/>
          <w:szCs w:val="28"/>
        </w:rPr>
        <w:t>一、采购清单</w:t>
      </w:r>
    </w:p>
    <w:tbl>
      <w:tblPr>
        <w:tblW w:w="10726" w:type="dxa"/>
        <w:tblInd w:w="-1134" w:type="dxa"/>
        <w:tblLayout w:type="fixed"/>
        <w:tblLook w:val="0000" w:firstRow="0" w:lastRow="0" w:firstColumn="0" w:lastColumn="0" w:noHBand="0" w:noVBand="0"/>
      </w:tblPr>
      <w:tblGrid>
        <w:gridCol w:w="708"/>
        <w:gridCol w:w="1986"/>
        <w:gridCol w:w="4536"/>
        <w:gridCol w:w="1275"/>
        <w:gridCol w:w="426"/>
        <w:gridCol w:w="567"/>
        <w:gridCol w:w="377"/>
        <w:gridCol w:w="473"/>
        <w:gridCol w:w="284"/>
        <w:gridCol w:w="94"/>
      </w:tblGrid>
      <w:tr w:rsidR="00703D72" w14:paraId="23882017" w14:textId="77777777" w:rsidTr="00F007FA">
        <w:trPr>
          <w:trHeight w:val="240"/>
        </w:trPr>
        <w:tc>
          <w:tcPr>
            <w:tcW w:w="708" w:type="dxa"/>
            <w:tcBorders>
              <w:top w:val="nil"/>
              <w:left w:val="nil"/>
              <w:bottom w:val="nil"/>
              <w:right w:val="nil"/>
            </w:tcBorders>
            <w:noWrap/>
            <w:vAlign w:val="center"/>
          </w:tcPr>
          <w:p w14:paraId="24700CA9" w14:textId="77777777" w:rsidR="00703D72" w:rsidRDefault="00703D72" w:rsidP="001A2953">
            <w:pPr>
              <w:rPr>
                <w:rFonts w:ascii="仿宋" w:eastAsia="仿宋" w:hAnsi="仿宋" w:cs="宋体"/>
                <w:color w:val="000000"/>
                <w:szCs w:val="21"/>
              </w:rPr>
            </w:pPr>
          </w:p>
        </w:tc>
        <w:tc>
          <w:tcPr>
            <w:tcW w:w="1986" w:type="dxa"/>
            <w:tcBorders>
              <w:top w:val="nil"/>
              <w:left w:val="nil"/>
              <w:bottom w:val="nil"/>
              <w:right w:val="nil"/>
            </w:tcBorders>
            <w:noWrap/>
            <w:vAlign w:val="center"/>
          </w:tcPr>
          <w:p w14:paraId="79A26830" w14:textId="77777777" w:rsidR="00703D72" w:rsidRDefault="00703D72" w:rsidP="001A2953">
            <w:pPr>
              <w:rPr>
                <w:rFonts w:ascii="仿宋" w:eastAsia="仿宋" w:hAnsi="仿宋" w:cs="宋体"/>
                <w:color w:val="000000"/>
                <w:szCs w:val="21"/>
              </w:rPr>
            </w:pPr>
          </w:p>
        </w:tc>
        <w:tc>
          <w:tcPr>
            <w:tcW w:w="6237" w:type="dxa"/>
            <w:gridSpan w:val="3"/>
            <w:tcBorders>
              <w:top w:val="nil"/>
              <w:left w:val="nil"/>
              <w:bottom w:val="nil"/>
              <w:right w:val="nil"/>
            </w:tcBorders>
            <w:noWrap/>
            <w:vAlign w:val="center"/>
          </w:tcPr>
          <w:p w14:paraId="6683ED80" w14:textId="77777777" w:rsidR="00703D72" w:rsidRDefault="00703D72" w:rsidP="001A2953">
            <w:pPr>
              <w:rPr>
                <w:rFonts w:ascii="仿宋" w:eastAsia="仿宋" w:hAnsi="仿宋" w:cs="宋体"/>
                <w:color w:val="000000"/>
                <w:szCs w:val="21"/>
              </w:rPr>
            </w:pPr>
          </w:p>
        </w:tc>
        <w:tc>
          <w:tcPr>
            <w:tcW w:w="567" w:type="dxa"/>
            <w:tcBorders>
              <w:top w:val="nil"/>
              <w:left w:val="nil"/>
              <w:bottom w:val="nil"/>
              <w:right w:val="nil"/>
            </w:tcBorders>
            <w:vAlign w:val="center"/>
          </w:tcPr>
          <w:p w14:paraId="6E3B2F46" w14:textId="77777777" w:rsidR="00703D72" w:rsidRDefault="00703D72" w:rsidP="001A2953">
            <w:pPr>
              <w:rPr>
                <w:rFonts w:ascii="仿宋" w:eastAsia="仿宋" w:hAnsi="仿宋" w:cs="宋体"/>
                <w:color w:val="000000"/>
                <w:szCs w:val="21"/>
              </w:rPr>
            </w:pPr>
          </w:p>
        </w:tc>
        <w:tc>
          <w:tcPr>
            <w:tcW w:w="377" w:type="dxa"/>
            <w:tcBorders>
              <w:top w:val="nil"/>
              <w:left w:val="nil"/>
              <w:bottom w:val="nil"/>
              <w:right w:val="nil"/>
            </w:tcBorders>
            <w:noWrap/>
            <w:vAlign w:val="center"/>
          </w:tcPr>
          <w:p w14:paraId="6F918038" w14:textId="77777777" w:rsidR="00703D72" w:rsidRDefault="00703D72" w:rsidP="001A2953">
            <w:pPr>
              <w:rPr>
                <w:rFonts w:ascii="仿宋" w:eastAsia="仿宋" w:hAnsi="仿宋" w:cs="宋体"/>
                <w:color w:val="000000"/>
                <w:szCs w:val="21"/>
              </w:rPr>
            </w:pPr>
          </w:p>
        </w:tc>
        <w:tc>
          <w:tcPr>
            <w:tcW w:w="851" w:type="dxa"/>
            <w:gridSpan w:val="3"/>
            <w:tcBorders>
              <w:top w:val="nil"/>
              <w:left w:val="nil"/>
              <w:bottom w:val="nil"/>
              <w:right w:val="nil"/>
            </w:tcBorders>
            <w:noWrap/>
            <w:vAlign w:val="center"/>
          </w:tcPr>
          <w:p w14:paraId="3BF0E4D9" w14:textId="77777777" w:rsidR="00703D72" w:rsidRDefault="00703D72" w:rsidP="001A2953">
            <w:pPr>
              <w:rPr>
                <w:rFonts w:ascii="仿宋" w:eastAsia="仿宋" w:hAnsi="仿宋" w:cs="宋体"/>
                <w:color w:val="000000"/>
                <w:szCs w:val="21"/>
              </w:rPr>
            </w:pPr>
          </w:p>
        </w:tc>
      </w:tr>
      <w:tr w:rsidR="00703D72" w14:paraId="748D94BC" w14:textId="77777777" w:rsidTr="00F007FA">
        <w:trPr>
          <w:gridAfter w:val="1"/>
          <w:wAfter w:w="94" w:type="dxa"/>
          <w:trHeight w:val="420"/>
        </w:trPr>
        <w:tc>
          <w:tcPr>
            <w:tcW w:w="708" w:type="dxa"/>
            <w:tcBorders>
              <w:top w:val="single" w:sz="4" w:space="0" w:color="000000"/>
              <w:left w:val="single" w:sz="4" w:space="0" w:color="000000"/>
              <w:bottom w:val="nil"/>
              <w:right w:val="single" w:sz="4" w:space="0" w:color="000000"/>
            </w:tcBorders>
            <w:vAlign w:val="center"/>
          </w:tcPr>
          <w:p w14:paraId="3843E23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序号</w:t>
            </w:r>
          </w:p>
        </w:tc>
        <w:tc>
          <w:tcPr>
            <w:tcW w:w="1986" w:type="dxa"/>
            <w:tcBorders>
              <w:top w:val="single" w:sz="4" w:space="0" w:color="000000"/>
              <w:left w:val="single" w:sz="4" w:space="0" w:color="000000"/>
              <w:bottom w:val="nil"/>
              <w:right w:val="single" w:sz="4" w:space="0" w:color="000000"/>
            </w:tcBorders>
            <w:vAlign w:val="center"/>
          </w:tcPr>
          <w:p w14:paraId="1F4ABD0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物资名称</w:t>
            </w:r>
          </w:p>
        </w:tc>
        <w:tc>
          <w:tcPr>
            <w:tcW w:w="6237" w:type="dxa"/>
            <w:gridSpan w:val="3"/>
            <w:tcBorders>
              <w:top w:val="single" w:sz="4" w:space="0" w:color="000000"/>
              <w:left w:val="single" w:sz="4" w:space="0" w:color="000000"/>
              <w:bottom w:val="nil"/>
              <w:right w:val="single" w:sz="4" w:space="0" w:color="000000"/>
            </w:tcBorders>
            <w:vAlign w:val="center"/>
          </w:tcPr>
          <w:p w14:paraId="1142E6A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 xml:space="preserve">规格型号、材质说明描述 </w:t>
            </w:r>
          </w:p>
        </w:tc>
        <w:tc>
          <w:tcPr>
            <w:tcW w:w="567" w:type="dxa"/>
            <w:tcBorders>
              <w:top w:val="single" w:sz="4" w:space="0" w:color="000000"/>
              <w:left w:val="single" w:sz="4" w:space="0" w:color="000000"/>
              <w:bottom w:val="nil"/>
              <w:right w:val="single" w:sz="4" w:space="0" w:color="000000"/>
            </w:tcBorders>
            <w:vAlign w:val="center"/>
          </w:tcPr>
          <w:p w14:paraId="4E983D9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单位</w:t>
            </w:r>
          </w:p>
        </w:tc>
        <w:tc>
          <w:tcPr>
            <w:tcW w:w="1134" w:type="dxa"/>
            <w:gridSpan w:val="3"/>
            <w:tcBorders>
              <w:top w:val="single" w:sz="4" w:space="0" w:color="000000"/>
              <w:left w:val="single" w:sz="4" w:space="0" w:color="000000"/>
              <w:bottom w:val="nil"/>
              <w:right w:val="single" w:sz="4" w:space="0" w:color="000000"/>
            </w:tcBorders>
            <w:vAlign w:val="center"/>
          </w:tcPr>
          <w:p w14:paraId="41805D7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控制单价（元）</w:t>
            </w:r>
          </w:p>
        </w:tc>
      </w:tr>
      <w:tr w:rsidR="00703D72" w14:paraId="58045D9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FE49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w:t>
            </w:r>
          </w:p>
        </w:tc>
        <w:tc>
          <w:tcPr>
            <w:tcW w:w="1986" w:type="dxa"/>
            <w:tcBorders>
              <w:top w:val="single" w:sz="4" w:space="0" w:color="000000"/>
              <w:left w:val="single" w:sz="4" w:space="0" w:color="000000"/>
              <w:bottom w:val="single" w:sz="4" w:space="0" w:color="000000"/>
              <w:right w:val="single" w:sz="4" w:space="0" w:color="000000"/>
            </w:tcBorders>
            <w:vAlign w:val="center"/>
          </w:tcPr>
          <w:p w14:paraId="094124B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白板</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32B1CD6"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规格：</w:t>
            </w:r>
            <w:r>
              <w:rPr>
                <w:rFonts w:ascii="仿宋" w:eastAsia="仿宋" w:hAnsi="仿宋"/>
                <w:color w:val="000000"/>
                <w:kern w:val="0"/>
                <w:szCs w:val="21"/>
                <w:lang w:bidi="ar"/>
              </w:rPr>
              <w:t xml:space="preserve"> 60*40</w:t>
            </w:r>
            <w:r>
              <w:rPr>
                <w:rFonts w:ascii="仿宋" w:eastAsia="仿宋" w:hAnsi="仿宋" w:hint="eastAsia"/>
                <w:color w:val="000000"/>
                <w:kern w:val="0"/>
                <w:szCs w:val="21"/>
                <w:lang w:bidi="ar"/>
              </w:rPr>
              <w:t xml:space="preserve"> </w:t>
            </w:r>
            <w:r>
              <w:rPr>
                <w:rFonts w:ascii="仿宋" w:eastAsia="仿宋" w:hAnsi="仿宋" w:hint="eastAsia"/>
                <w:color w:val="000000"/>
                <w:szCs w:val="21"/>
              </w:rPr>
              <w:t>cm，材料：纤维板，板面：白板+绿板双面，高品质铝合金边框， 夹层采用高强板，后背镀锌板，擦拭干 净，耐书写，书写流畅，表面平整坚固， 抗压抗撞。</w:t>
            </w:r>
          </w:p>
        </w:tc>
        <w:tc>
          <w:tcPr>
            <w:tcW w:w="567" w:type="dxa"/>
            <w:tcBorders>
              <w:top w:val="single" w:sz="4" w:space="0" w:color="000000"/>
              <w:left w:val="single" w:sz="4" w:space="0" w:color="000000"/>
              <w:bottom w:val="single" w:sz="4" w:space="0" w:color="000000"/>
              <w:right w:val="single" w:sz="4" w:space="0" w:color="000000"/>
            </w:tcBorders>
            <w:vAlign w:val="center"/>
          </w:tcPr>
          <w:p w14:paraId="47FDFDB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块</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5FBCD6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30</w:t>
            </w:r>
          </w:p>
        </w:tc>
      </w:tr>
      <w:tr w:rsidR="00703D72" w14:paraId="0158A0E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038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w:t>
            </w:r>
          </w:p>
        </w:tc>
        <w:tc>
          <w:tcPr>
            <w:tcW w:w="1986" w:type="dxa"/>
            <w:tcBorders>
              <w:top w:val="single" w:sz="4" w:space="0" w:color="000000"/>
              <w:left w:val="single" w:sz="4" w:space="0" w:color="000000"/>
              <w:bottom w:val="single" w:sz="4" w:space="0" w:color="000000"/>
              <w:right w:val="single" w:sz="4" w:space="0" w:color="000000"/>
            </w:tcBorders>
            <w:vAlign w:val="center"/>
          </w:tcPr>
          <w:p w14:paraId="68A04409"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白板</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75F0B39"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规格：50*70cm，材料：纤维板，板面：白板+绿板双面，高品质铝合金边框， 夹层采用高强板，后背镀锌板，擦拭干 净，耐书写，书写流畅，表面平整坚固， 抗压抗撞。</w:t>
            </w:r>
          </w:p>
        </w:tc>
        <w:tc>
          <w:tcPr>
            <w:tcW w:w="567" w:type="dxa"/>
            <w:tcBorders>
              <w:top w:val="single" w:sz="4" w:space="0" w:color="000000"/>
              <w:left w:val="single" w:sz="4" w:space="0" w:color="000000"/>
              <w:bottom w:val="single" w:sz="4" w:space="0" w:color="000000"/>
              <w:right w:val="single" w:sz="4" w:space="0" w:color="000000"/>
            </w:tcBorders>
            <w:vAlign w:val="center"/>
          </w:tcPr>
          <w:p w14:paraId="443E708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块</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A6F0D2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40</w:t>
            </w:r>
          </w:p>
        </w:tc>
      </w:tr>
      <w:tr w:rsidR="00703D72" w14:paraId="7C579976"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C06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w:t>
            </w:r>
          </w:p>
        </w:tc>
        <w:tc>
          <w:tcPr>
            <w:tcW w:w="1986" w:type="dxa"/>
            <w:tcBorders>
              <w:top w:val="single" w:sz="4" w:space="0" w:color="000000"/>
              <w:left w:val="single" w:sz="4" w:space="0" w:color="000000"/>
              <w:bottom w:val="single" w:sz="4" w:space="0" w:color="000000"/>
              <w:right w:val="single" w:sz="4" w:space="0" w:color="000000"/>
            </w:tcBorders>
            <w:vAlign w:val="center"/>
          </w:tcPr>
          <w:p w14:paraId="438272D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白板</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E7C2FE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rPr>
              <w:t>规格：</w:t>
            </w:r>
            <w:r>
              <w:rPr>
                <w:rFonts w:ascii="仿宋" w:eastAsia="仿宋" w:hAnsi="仿宋"/>
                <w:color w:val="000000"/>
                <w:szCs w:val="21"/>
                <w:lang w:bidi="ar"/>
              </w:rPr>
              <w:t>120*90</w:t>
            </w:r>
            <w:r>
              <w:rPr>
                <w:rFonts w:ascii="仿宋" w:eastAsia="仿宋" w:hAnsi="仿宋" w:hint="eastAsia"/>
                <w:color w:val="000000"/>
                <w:szCs w:val="21"/>
                <w:lang w:bidi="ar"/>
              </w:rPr>
              <w:t>cm</w:t>
            </w:r>
          </w:p>
        </w:tc>
        <w:tc>
          <w:tcPr>
            <w:tcW w:w="567" w:type="dxa"/>
            <w:tcBorders>
              <w:top w:val="single" w:sz="4" w:space="0" w:color="000000"/>
              <w:left w:val="single" w:sz="4" w:space="0" w:color="000000"/>
              <w:bottom w:val="single" w:sz="4" w:space="0" w:color="000000"/>
              <w:right w:val="single" w:sz="4" w:space="0" w:color="000000"/>
            </w:tcBorders>
            <w:vAlign w:val="center"/>
          </w:tcPr>
          <w:p w14:paraId="7D4627D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773B0F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130</w:t>
            </w:r>
          </w:p>
        </w:tc>
      </w:tr>
      <w:tr w:rsidR="00703D72" w14:paraId="08E2A2D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73F8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w:t>
            </w:r>
          </w:p>
        </w:tc>
        <w:tc>
          <w:tcPr>
            <w:tcW w:w="1986" w:type="dxa"/>
            <w:tcBorders>
              <w:top w:val="single" w:sz="4" w:space="0" w:color="000000"/>
              <w:left w:val="single" w:sz="4" w:space="0" w:color="000000"/>
              <w:bottom w:val="single" w:sz="4" w:space="0" w:color="000000"/>
              <w:right w:val="single" w:sz="4" w:space="0" w:color="000000"/>
            </w:tcBorders>
            <w:vAlign w:val="center"/>
          </w:tcPr>
          <w:p w14:paraId="763BE03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白板支架</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216CD6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1M*2M</w:t>
            </w:r>
          </w:p>
        </w:tc>
        <w:tc>
          <w:tcPr>
            <w:tcW w:w="567" w:type="dxa"/>
            <w:tcBorders>
              <w:top w:val="single" w:sz="4" w:space="0" w:color="000000"/>
              <w:left w:val="single" w:sz="4" w:space="0" w:color="000000"/>
              <w:bottom w:val="single" w:sz="4" w:space="0" w:color="000000"/>
              <w:right w:val="single" w:sz="4" w:space="0" w:color="000000"/>
            </w:tcBorders>
            <w:vAlign w:val="center"/>
          </w:tcPr>
          <w:p w14:paraId="6FD3578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9D12E1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230</w:t>
            </w:r>
          </w:p>
        </w:tc>
      </w:tr>
      <w:tr w:rsidR="00703D72" w14:paraId="78BD7A7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DF48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w:t>
            </w:r>
          </w:p>
        </w:tc>
        <w:tc>
          <w:tcPr>
            <w:tcW w:w="1986" w:type="dxa"/>
            <w:tcBorders>
              <w:top w:val="single" w:sz="4" w:space="0" w:color="000000"/>
              <w:left w:val="single" w:sz="4" w:space="0" w:color="000000"/>
              <w:bottom w:val="single" w:sz="4" w:space="0" w:color="000000"/>
              <w:right w:val="single" w:sz="4" w:space="0" w:color="000000"/>
            </w:tcBorders>
            <w:vAlign w:val="center"/>
          </w:tcPr>
          <w:p w14:paraId="55EC05B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保鲜盒（大）</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AA40962"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41cm*28cm*14cm</w:t>
            </w:r>
          </w:p>
        </w:tc>
        <w:tc>
          <w:tcPr>
            <w:tcW w:w="567" w:type="dxa"/>
            <w:tcBorders>
              <w:top w:val="single" w:sz="4" w:space="0" w:color="000000"/>
              <w:left w:val="single" w:sz="4" w:space="0" w:color="000000"/>
              <w:bottom w:val="single" w:sz="4" w:space="0" w:color="000000"/>
              <w:right w:val="single" w:sz="4" w:space="0" w:color="000000"/>
            </w:tcBorders>
            <w:vAlign w:val="center"/>
          </w:tcPr>
          <w:p w14:paraId="6208CE8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6E7769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17</w:t>
            </w:r>
          </w:p>
        </w:tc>
      </w:tr>
      <w:tr w:rsidR="00703D72" w14:paraId="170AAEA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DC0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w:t>
            </w:r>
          </w:p>
        </w:tc>
        <w:tc>
          <w:tcPr>
            <w:tcW w:w="1986" w:type="dxa"/>
            <w:tcBorders>
              <w:top w:val="single" w:sz="4" w:space="0" w:color="000000"/>
              <w:left w:val="single" w:sz="4" w:space="0" w:color="000000"/>
              <w:bottom w:val="single" w:sz="4" w:space="0" w:color="000000"/>
              <w:right w:val="single" w:sz="4" w:space="0" w:color="000000"/>
            </w:tcBorders>
            <w:vAlign w:val="center"/>
          </w:tcPr>
          <w:p w14:paraId="59D5276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保鲜膜</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1553265"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宽25cm  长90m</w:t>
            </w:r>
          </w:p>
        </w:tc>
        <w:tc>
          <w:tcPr>
            <w:tcW w:w="567" w:type="dxa"/>
            <w:tcBorders>
              <w:top w:val="single" w:sz="4" w:space="0" w:color="000000"/>
              <w:left w:val="single" w:sz="4" w:space="0" w:color="000000"/>
              <w:bottom w:val="single" w:sz="4" w:space="0" w:color="000000"/>
              <w:right w:val="single" w:sz="4" w:space="0" w:color="000000"/>
            </w:tcBorders>
            <w:vAlign w:val="center"/>
          </w:tcPr>
          <w:p w14:paraId="1C7B2B5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卷</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C39F8C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9.5</w:t>
            </w:r>
          </w:p>
        </w:tc>
      </w:tr>
      <w:tr w:rsidR="00703D72" w14:paraId="348512E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B493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w:t>
            </w:r>
          </w:p>
        </w:tc>
        <w:tc>
          <w:tcPr>
            <w:tcW w:w="1986" w:type="dxa"/>
            <w:tcBorders>
              <w:top w:val="single" w:sz="4" w:space="0" w:color="000000"/>
              <w:left w:val="single" w:sz="4" w:space="0" w:color="000000"/>
              <w:bottom w:val="single" w:sz="4" w:space="0" w:color="000000"/>
              <w:right w:val="single" w:sz="4" w:space="0" w:color="000000"/>
            </w:tcBorders>
            <w:vAlign w:val="center"/>
          </w:tcPr>
          <w:p w14:paraId="6A95535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报刊架</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DAB3AE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万向活轮，可放置10-20本杂志，镂空网置物篮，金属支架，尺寸：635*270*875MM</w:t>
            </w:r>
          </w:p>
        </w:tc>
        <w:tc>
          <w:tcPr>
            <w:tcW w:w="567" w:type="dxa"/>
            <w:tcBorders>
              <w:top w:val="single" w:sz="4" w:space="0" w:color="000000"/>
              <w:left w:val="single" w:sz="4" w:space="0" w:color="000000"/>
              <w:bottom w:val="single" w:sz="4" w:space="0" w:color="000000"/>
              <w:right w:val="single" w:sz="4" w:space="0" w:color="000000"/>
            </w:tcBorders>
            <w:vAlign w:val="center"/>
          </w:tcPr>
          <w:p w14:paraId="2D00556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0D989B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150</w:t>
            </w:r>
          </w:p>
        </w:tc>
      </w:tr>
      <w:tr w:rsidR="00703D72" w14:paraId="69E4DE1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26D6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w:t>
            </w:r>
          </w:p>
        </w:tc>
        <w:tc>
          <w:tcPr>
            <w:tcW w:w="1986" w:type="dxa"/>
            <w:tcBorders>
              <w:top w:val="single" w:sz="4" w:space="0" w:color="000000"/>
              <w:left w:val="single" w:sz="4" w:space="0" w:color="000000"/>
              <w:bottom w:val="single" w:sz="4" w:space="0" w:color="000000"/>
              <w:right w:val="single" w:sz="4" w:space="0" w:color="000000"/>
            </w:tcBorders>
            <w:vAlign w:val="center"/>
          </w:tcPr>
          <w:p w14:paraId="599BCCB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杯托</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90964D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塑料，10个一包</w:t>
            </w:r>
          </w:p>
        </w:tc>
        <w:tc>
          <w:tcPr>
            <w:tcW w:w="567" w:type="dxa"/>
            <w:tcBorders>
              <w:top w:val="single" w:sz="4" w:space="0" w:color="000000"/>
              <w:left w:val="single" w:sz="4" w:space="0" w:color="000000"/>
              <w:bottom w:val="single" w:sz="4" w:space="0" w:color="000000"/>
              <w:right w:val="single" w:sz="4" w:space="0" w:color="000000"/>
            </w:tcBorders>
            <w:vAlign w:val="center"/>
          </w:tcPr>
          <w:p w14:paraId="086F711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651598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2.8</w:t>
            </w:r>
          </w:p>
        </w:tc>
      </w:tr>
      <w:tr w:rsidR="00703D72" w14:paraId="664B2EE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92C3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w:t>
            </w:r>
          </w:p>
        </w:tc>
        <w:tc>
          <w:tcPr>
            <w:tcW w:w="1986" w:type="dxa"/>
            <w:tcBorders>
              <w:top w:val="single" w:sz="4" w:space="0" w:color="000000"/>
              <w:left w:val="single" w:sz="4" w:space="0" w:color="000000"/>
              <w:bottom w:val="single" w:sz="4" w:space="0" w:color="000000"/>
              <w:right w:val="single" w:sz="4" w:space="0" w:color="000000"/>
            </w:tcBorders>
            <w:vAlign w:val="center"/>
          </w:tcPr>
          <w:p w14:paraId="229115B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擦手纸盒</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2FBC782"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B301</w:t>
            </w:r>
            <w:r>
              <w:rPr>
                <w:rFonts w:ascii="仿宋" w:eastAsia="仿宋" w:hAnsi="仿宋" w:cs="宋体"/>
                <w:color w:val="000000"/>
                <w:szCs w:val="21"/>
                <w:lang w:bidi="ar"/>
              </w:rPr>
              <w:t>，</w:t>
            </w:r>
            <w:r>
              <w:rPr>
                <w:rFonts w:ascii="仿宋" w:eastAsia="仿宋" w:hAnsi="仿宋"/>
                <w:color w:val="000000"/>
                <w:szCs w:val="21"/>
                <w:lang w:bidi="ar"/>
              </w:rPr>
              <w:t>370*275*110cm</w:t>
            </w:r>
          </w:p>
        </w:tc>
        <w:tc>
          <w:tcPr>
            <w:tcW w:w="567" w:type="dxa"/>
            <w:tcBorders>
              <w:top w:val="single" w:sz="4" w:space="0" w:color="000000"/>
              <w:left w:val="single" w:sz="4" w:space="0" w:color="000000"/>
              <w:bottom w:val="single" w:sz="4" w:space="0" w:color="000000"/>
              <w:right w:val="single" w:sz="4" w:space="0" w:color="000000"/>
            </w:tcBorders>
            <w:vAlign w:val="center"/>
          </w:tcPr>
          <w:p w14:paraId="0021838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0BF4F1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60</w:t>
            </w:r>
          </w:p>
        </w:tc>
      </w:tr>
      <w:tr w:rsidR="00703D72" w14:paraId="2830949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2551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w:t>
            </w:r>
          </w:p>
        </w:tc>
        <w:tc>
          <w:tcPr>
            <w:tcW w:w="1986" w:type="dxa"/>
            <w:tcBorders>
              <w:top w:val="single" w:sz="4" w:space="0" w:color="000000"/>
              <w:left w:val="single" w:sz="4" w:space="0" w:color="000000"/>
              <w:bottom w:val="single" w:sz="4" w:space="0" w:color="000000"/>
              <w:right w:val="single" w:sz="4" w:space="0" w:color="000000"/>
            </w:tcBorders>
            <w:vAlign w:val="center"/>
          </w:tcPr>
          <w:p w14:paraId="0A96332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打印纸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F35788C"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241-3</w:t>
            </w:r>
            <w:r>
              <w:rPr>
                <w:rFonts w:ascii="仿宋" w:eastAsia="仿宋" w:hAnsi="仿宋" w:cs="宋体"/>
                <w:color w:val="000000"/>
                <w:szCs w:val="21"/>
                <w:lang w:bidi="ar"/>
              </w:rPr>
              <w:t>（</w:t>
            </w:r>
            <w:r>
              <w:rPr>
                <w:rFonts w:ascii="仿宋" w:eastAsia="仿宋" w:hAnsi="仿宋"/>
                <w:color w:val="000000"/>
                <w:szCs w:val="21"/>
                <w:lang w:bidi="ar"/>
              </w:rPr>
              <w:t>241mm*279mm)1000</w:t>
            </w:r>
            <w:r>
              <w:rPr>
                <w:rFonts w:ascii="仿宋" w:eastAsia="仿宋" w:hAnsi="仿宋" w:cs="宋体"/>
                <w:color w:val="000000"/>
                <w:szCs w:val="21"/>
                <w:lang w:bidi="ar"/>
              </w:rPr>
              <w:t>页</w:t>
            </w:r>
          </w:p>
        </w:tc>
        <w:tc>
          <w:tcPr>
            <w:tcW w:w="567" w:type="dxa"/>
            <w:tcBorders>
              <w:top w:val="single" w:sz="4" w:space="0" w:color="000000"/>
              <w:left w:val="single" w:sz="4" w:space="0" w:color="000000"/>
              <w:bottom w:val="single" w:sz="4" w:space="0" w:color="000000"/>
              <w:right w:val="single" w:sz="4" w:space="0" w:color="000000"/>
            </w:tcBorders>
            <w:vAlign w:val="center"/>
          </w:tcPr>
          <w:p w14:paraId="015E65B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箱</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D718CB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48</w:t>
            </w:r>
          </w:p>
        </w:tc>
      </w:tr>
      <w:tr w:rsidR="00703D72" w14:paraId="3B4AA3D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11BB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w:t>
            </w:r>
          </w:p>
        </w:tc>
        <w:tc>
          <w:tcPr>
            <w:tcW w:w="1986" w:type="dxa"/>
            <w:tcBorders>
              <w:top w:val="single" w:sz="4" w:space="0" w:color="000000"/>
              <w:left w:val="single" w:sz="4" w:space="0" w:color="000000"/>
              <w:bottom w:val="single" w:sz="4" w:space="0" w:color="000000"/>
              <w:right w:val="single" w:sz="4" w:space="0" w:color="000000"/>
            </w:tcBorders>
            <w:vAlign w:val="center"/>
          </w:tcPr>
          <w:p w14:paraId="0D5210A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打印纸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0563A9A"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241-2</w:t>
            </w:r>
            <w:r>
              <w:rPr>
                <w:rFonts w:ascii="仿宋" w:eastAsia="仿宋" w:hAnsi="仿宋" w:cs="宋体"/>
                <w:color w:val="000000"/>
                <w:szCs w:val="21"/>
                <w:lang w:bidi="ar"/>
              </w:rPr>
              <w:t>（</w:t>
            </w:r>
            <w:r>
              <w:rPr>
                <w:rFonts w:ascii="仿宋" w:eastAsia="仿宋" w:hAnsi="仿宋"/>
                <w:color w:val="000000"/>
                <w:szCs w:val="21"/>
                <w:lang w:bidi="ar"/>
              </w:rPr>
              <w:t>241mm*279mm)1000</w:t>
            </w:r>
            <w:r>
              <w:rPr>
                <w:rFonts w:ascii="仿宋" w:eastAsia="仿宋" w:hAnsi="仿宋" w:cs="宋体"/>
                <w:color w:val="000000"/>
                <w:szCs w:val="21"/>
                <w:lang w:bidi="ar"/>
              </w:rPr>
              <w:t>页</w:t>
            </w:r>
          </w:p>
        </w:tc>
        <w:tc>
          <w:tcPr>
            <w:tcW w:w="567" w:type="dxa"/>
            <w:tcBorders>
              <w:top w:val="single" w:sz="4" w:space="0" w:color="000000"/>
              <w:left w:val="single" w:sz="4" w:space="0" w:color="000000"/>
              <w:bottom w:val="single" w:sz="4" w:space="0" w:color="000000"/>
              <w:right w:val="single" w:sz="4" w:space="0" w:color="000000"/>
            </w:tcBorders>
            <w:vAlign w:val="center"/>
          </w:tcPr>
          <w:p w14:paraId="2712EE8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C56717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45</w:t>
            </w:r>
          </w:p>
        </w:tc>
      </w:tr>
      <w:tr w:rsidR="00703D72" w14:paraId="6939C45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C33E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w:t>
            </w:r>
          </w:p>
        </w:tc>
        <w:tc>
          <w:tcPr>
            <w:tcW w:w="1986" w:type="dxa"/>
            <w:tcBorders>
              <w:top w:val="single" w:sz="4" w:space="0" w:color="000000"/>
              <w:left w:val="single" w:sz="4" w:space="0" w:color="000000"/>
              <w:bottom w:val="single" w:sz="4" w:space="0" w:color="000000"/>
              <w:right w:val="single" w:sz="4" w:space="0" w:color="000000"/>
            </w:tcBorders>
            <w:vAlign w:val="center"/>
          </w:tcPr>
          <w:p w14:paraId="6CDF81E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打印纸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588419B"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241-4</w:t>
            </w:r>
            <w:r>
              <w:rPr>
                <w:rFonts w:ascii="仿宋" w:eastAsia="仿宋" w:hAnsi="仿宋" w:cs="宋体"/>
                <w:color w:val="000000"/>
                <w:szCs w:val="21"/>
                <w:lang w:bidi="ar"/>
              </w:rPr>
              <w:t>（</w:t>
            </w:r>
            <w:r>
              <w:rPr>
                <w:rFonts w:ascii="仿宋" w:eastAsia="仿宋" w:hAnsi="仿宋"/>
                <w:color w:val="000000"/>
                <w:szCs w:val="21"/>
                <w:lang w:bidi="ar"/>
              </w:rPr>
              <w:t>241mm*279mm)1000</w:t>
            </w:r>
            <w:r>
              <w:rPr>
                <w:rFonts w:ascii="仿宋" w:eastAsia="仿宋" w:hAnsi="仿宋" w:cs="宋体"/>
                <w:color w:val="000000"/>
                <w:szCs w:val="21"/>
                <w:lang w:bidi="ar"/>
              </w:rPr>
              <w:t>页</w:t>
            </w:r>
          </w:p>
        </w:tc>
        <w:tc>
          <w:tcPr>
            <w:tcW w:w="567" w:type="dxa"/>
            <w:tcBorders>
              <w:top w:val="single" w:sz="4" w:space="0" w:color="000000"/>
              <w:left w:val="single" w:sz="4" w:space="0" w:color="000000"/>
              <w:bottom w:val="single" w:sz="4" w:space="0" w:color="000000"/>
              <w:right w:val="single" w:sz="4" w:space="0" w:color="000000"/>
            </w:tcBorders>
            <w:vAlign w:val="center"/>
          </w:tcPr>
          <w:p w14:paraId="6749AF5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箱</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0D8D39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785BB22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DDC7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14</w:t>
            </w:r>
          </w:p>
        </w:tc>
        <w:tc>
          <w:tcPr>
            <w:tcW w:w="1986" w:type="dxa"/>
            <w:tcBorders>
              <w:top w:val="single" w:sz="4" w:space="0" w:color="000000"/>
              <w:left w:val="single" w:sz="4" w:space="0" w:color="000000"/>
              <w:bottom w:val="single" w:sz="4" w:space="0" w:color="000000"/>
              <w:right w:val="single" w:sz="4" w:space="0" w:color="000000"/>
            </w:tcBorders>
            <w:vAlign w:val="center"/>
          </w:tcPr>
          <w:p w14:paraId="427007D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打印纸</w:t>
            </w:r>
            <w:r>
              <w:rPr>
                <w:rFonts w:ascii="仿宋" w:eastAsia="仿宋" w:hAnsi="仿宋"/>
                <w:color w:val="000000"/>
                <w:szCs w:val="21"/>
                <w:lang w:bidi="ar"/>
              </w:rPr>
              <w:t>1</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EEA976E"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241-1</w:t>
            </w:r>
            <w:r>
              <w:rPr>
                <w:rFonts w:ascii="仿宋" w:eastAsia="仿宋" w:hAnsi="仿宋" w:cs="宋体"/>
                <w:color w:val="000000"/>
                <w:szCs w:val="21"/>
                <w:lang w:bidi="ar"/>
              </w:rPr>
              <w:t>（</w:t>
            </w:r>
            <w:r>
              <w:rPr>
                <w:rFonts w:ascii="仿宋" w:eastAsia="仿宋" w:hAnsi="仿宋"/>
                <w:color w:val="000000"/>
                <w:szCs w:val="21"/>
                <w:lang w:bidi="ar"/>
              </w:rPr>
              <w:t>241mm*279mm)1000</w:t>
            </w:r>
            <w:r>
              <w:rPr>
                <w:rFonts w:ascii="仿宋" w:eastAsia="仿宋" w:hAnsi="仿宋" w:cs="宋体"/>
                <w:color w:val="000000"/>
                <w:szCs w:val="21"/>
                <w:lang w:bidi="ar"/>
              </w:rPr>
              <w:t>页</w:t>
            </w:r>
          </w:p>
        </w:tc>
        <w:tc>
          <w:tcPr>
            <w:tcW w:w="567" w:type="dxa"/>
            <w:tcBorders>
              <w:top w:val="single" w:sz="4" w:space="0" w:color="000000"/>
              <w:left w:val="single" w:sz="4" w:space="0" w:color="000000"/>
              <w:bottom w:val="single" w:sz="4" w:space="0" w:color="000000"/>
              <w:right w:val="single" w:sz="4" w:space="0" w:color="000000"/>
            </w:tcBorders>
            <w:vAlign w:val="center"/>
          </w:tcPr>
          <w:p w14:paraId="68C0313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02E395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40</w:t>
            </w:r>
          </w:p>
        </w:tc>
      </w:tr>
      <w:tr w:rsidR="00703D72" w14:paraId="6516CF1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F38D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c>
          <w:tcPr>
            <w:tcW w:w="1986" w:type="dxa"/>
            <w:tcBorders>
              <w:top w:val="single" w:sz="4" w:space="0" w:color="000000"/>
              <w:left w:val="single" w:sz="4" w:space="0" w:color="000000"/>
              <w:bottom w:val="single" w:sz="4" w:space="0" w:color="000000"/>
              <w:right w:val="single" w:sz="4" w:space="0" w:color="000000"/>
            </w:tcBorders>
            <w:vAlign w:val="center"/>
          </w:tcPr>
          <w:p w14:paraId="58C3AD6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号码机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5E1000B"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机身不锈钢材质，可根据实际需求调整，调联功能灵活多变、跳号准确，换墨方便。</w:t>
            </w:r>
          </w:p>
        </w:tc>
        <w:tc>
          <w:tcPr>
            <w:tcW w:w="567" w:type="dxa"/>
            <w:tcBorders>
              <w:top w:val="single" w:sz="4" w:space="0" w:color="000000"/>
              <w:left w:val="single" w:sz="4" w:space="0" w:color="000000"/>
              <w:bottom w:val="single" w:sz="4" w:space="0" w:color="000000"/>
              <w:right w:val="single" w:sz="4" w:space="0" w:color="000000"/>
            </w:tcBorders>
            <w:vAlign w:val="center"/>
          </w:tcPr>
          <w:p w14:paraId="03CB90D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380890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3047704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308C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16</w:t>
            </w:r>
          </w:p>
        </w:tc>
        <w:tc>
          <w:tcPr>
            <w:tcW w:w="1986" w:type="dxa"/>
            <w:tcBorders>
              <w:top w:val="single" w:sz="4" w:space="0" w:color="000000"/>
              <w:left w:val="single" w:sz="4" w:space="0" w:color="000000"/>
              <w:bottom w:val="single" w:sz="4" w:space="0" w:color="000000"/>
              <w:right w:val="single" w:sz="4" w:space="0" w:color="000000"/>
            </w:tcBorders>
            <w:vAlign w:val="center"/>
          </w:tcPr>
          <w:p w14:paraId="7045BF2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电话机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EC3C9E2" w14:textId="77777777" w:rsidR="00703D72" w:rsidRDefault="00703D72" w:rsidP="001A2953">
            <w:pPr>
              <w:widowControl/>
              <w:jc w:val="left"/>
              <w:textAlignment w:val="center"/>
              <w:rPr>
                <w:rFonts w:ascii="仿宋" w:eastAsia="仿宋" w:hAnsi="仿宋"/>
                <w:color w:val="000000"/>
                <w:szCs w:val="21"/>
                <w:lang w:bidi="ar"/>
              </w:rPr>
            </w:pPr>
            <w:r>
              <w:rPr>
                <w:rFonts w:ascii="仿宋" w:eastAsia="仿宋" w:hAnsi="仿宋" w:hint="eastAsia"/>
                <w:color w:val="000000"/>
                <w:szCs w:val="21"/>
                <w:lang w:bidi="ar"/>
              </w:rPr>
              <w:t>执行标准：GB/T15279-2002 主叫识别</w:t>
            </w:r>
          </w:p>
          <w:p w14:paraId="7824C74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标准编号：YD/T1277.1-2003 独立“R”键 自动 IP 拨号功能，预拨号、消号、回拨及重播功能，超强防雷击、抗干扰功能，显示区可以翻盖，来电显示有绳电话机，颜色：白色。</w:t>
            </w:r>
          </w:p>
        </w:tc>
        <w:tc>
          <w:tcPr>
            <w:tcW w:w="567" w:type="dxa"/>
            <w:tcBorders>
              <w:top w:val="single" w:sz="4" w:space="0" w:color="000000"/>
              <w:left w:val="single" w:sz="4" w:space="0" w:color="000000"/>
              <w:bottom w:val="single" w:sz="4" w:space="0" w:color="000000"/>
              <w:right w:val="single" w:sz="4" w:space="0" w:color="000000"/>
            </w:tcBorders>
            <w:vAlign w:val="center"/>
          </w:tcPr>
          <w:p w14:paraId="35FDE960"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8EEE80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60</w:t>
            </w:r>
          </w:p>
        </w:tc>
      </w:tr>
      <w:tr w:rsidR="00703D72" w14:paraId="78D4E7F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B9F6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17</w:t>
            </w:r>
          </w:p>
        </w:tc>
        <w:tc>
          <w:tcPr>
            <w:tcW w:w="1986" w:type="dxa"/>
            <w:tcBorders>
              <w:top w:val="single" w:sz="4" w:space="0" w:color="000000"/>
              <w:left w:val="single" w:sz="4" w:space="0" w:color="000000"/>
              <w:bottom w:val="single" w:sz="4" w:space="0" w:color="000000"/>
              <w:right w:val="single" w:sz="4" w:space="0" w:color="000000"/>
            </w:tcBorders>
            <w:vAlign w:val="center"/>
          </w:tcPr>
          <w:p w14:paraId="360DED3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复印纸</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F51E11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kern w:val="0"/>
                <w:szCs w:val="21"/>
                <w:lang w:bidi="ar"/>
              </w:rPr>
              <w:t>A4   500</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r>
              <w:rPr>
                <w:rFonts w:ascii="仿宋" w:eastAsia="仿宋" w:hAnsi="仿宋"/>
                <w:color w:val="000000"/>
                <w:szCs w:val="21"/>
                <w:lang w:bidi="ar"/>
              </w:rPr>
              <w:t xml:space="preserve">  70 g/</w:t>
            </w:r>
            <w:r>
              <w:rPr>
                <w:rFonts w:ascii="仿宋" w:eastAsia="仿宋" w:hAnsi="仿宋" w:cs="宋体"/>
                <w:color w:val="000000"/>
                <w:szCs w:val="21"/>
                <w:lang w:bidi="ar"/>
              </w:rPr>
              <w:t>张</w:t>
            </w:r>
          </w:p>
        </w:tc>
        <w:tc>
          <w:tcPr>
            <w:tcW w:w="567" w:type="dxa"/>
            <w:tcBorders>
              <w:top w:val="single" w:sz="4" w:space="0" w:color="000000"/>
              <w:left w:val="single" w:sz="4" w:space="0" w:color="000000"/>
              <w:bottom w:val="single" w:sz="4" w:space="0" w:color="000000"/>
              <w:right w:val="single" w:sz="4" w:space="0" w:color="000000"/>
            </w:tcBorders>
            <w:vAlign w:val="center"/>
          </w:tcPr>
          <w:p w14:paraId="1335439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D6DD01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18</w:t>
            </w:r>
          </w:p>
        </w:tc>
      </w:tr>
      <w:tr w:rsidR="00703D72" w14:paraId="2BD9D8C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3878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18</w:t>
            </w:r>
          </w:p>
        </w:tc>
        <w:tc>
          <w:tcPr>
            <w:tcW w:w="1986" w:type="dxa"/>
            <w:tcBorders>
              <w:top w:val="single" w:sz="4" w:space="0" w:color="000000"/>
              <w:left w:val="single" w:sz="4" w:space="0" w:color="000000"/>
              <w:bottom w:val="single" w:sz="4" w:space="0" w:color="000000"/>
              <w:right w:val="single" w:sz="4" w:space="0" w:color="000000"/>
            </w:tcBorders>
            <w:vAlign w:val="center"/>
          </w:tcPr>
          <w:p w14:paraId="40034B0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复印纸</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962A848"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A3  500</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r>
              <w:rPr>
                <w:rFonts w:ascii="仿宋" w:eastAsia="仿宋" w:hAnsi="仿宋"/>
                <w:color w:val="000000"/>
                <w:szCs w:val="21"/>
                <w:lang w:bidi="ar"/>
              </w:rPr>
              <w:t xml:space="preserve">   70g/</w:t>
            </w:r>
            <w:r>
              <w:rPr>
                <w:rFonts w:ascii="仿宋" w:eastAsia="仿宋" w:hAnsi="仿宋" w:cs="宋体"/>
                <w:color w:val="000000"/>
                <w:szCs w:val="21"/>
                <w:lang w:bidi="ar"/>
              </w:rPr>
              <w:t>张</w:t>
            </w:r>
          </w:p>
        </w:tc>
        <w:tc>
          <w:tcPr>
            <w:tcW w:w="567" w:type="dxa"/>
            <w:tcBorders>
              <w:top w:val="single" w:sz="4" w:space="0" w:color="000000"/>
              <w:left w:val="single" w:sz="4" w:space="0" w:color="000000"/>
              <w:bottom w:val="single" w:sz="4" w:space="0" w:color="000000"/>
              <w:right w:val="single" w:sz="4" w:space="0" w:color="000000"/>
            </w:tcBorders>
            <w:vAlign w:val="center"/>
          </w:tcPr>
          <w:p w14:paraId="38DEB058"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21FDFC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35</w:t>
            </w:r>
          </w:p>
        </w:tc>
      </w:tr>
      <w:tr w:rsidR="00703D72" w14:paraId="44E7281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CFB5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19</w:t>
            </w:r>
          </w:p>
        </w:tc>
        <w:tc>
          <w:tcPr>
            <w:tcW w:w="1986" w:type="dxa"/>
            <w:tcBorders>
              <w:top w:val="single" w:sz="4" w:space="0" w:color="000000"/>
              <w:left w:val="single" w:sz="4" w:space="0" w:color="000000"/>
              <w:bottom w:val="single" w:sz="4" w:space="0" w:color="000000"/>
              <w:right w:val="single" w:sz="4" w:space="0" w:color="000000"/>
            </w:tcBorders>
            <w:vAlign w:val="center"/>
          </w:tcPr>
          <w:p w14:paraId="0D231E49"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复印纸</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74D9CA8"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A4</w:t>
            </w:r>
            <w:r>
              <w:rPr>
                <w:rFonts w:ascii="仿宋" w:eastAsia="仿宋" w:hAnsi="仿宋" w:hint="eastAsia"/>
                <w:color w:val="000000"/>
                <w:kern w:val="0"/>
                <w:szCs w:val="21"/>
                <w:lang w:bidi="ar"/>
              </w:rPr>
              <w:t xml:space="preserve">  </w:t>
            </w:r>
            <w:r>
              <w:rPr>
                <w:rFonts w:ascii="仿宋" w:eastAsia="仿宋" w:hAnsi="仿宋" w:cs="宋体"/>
                <w:color w:val="000000"/>
                <w:szCs w:val="21"/>
                <w:lang w:bidi="ar"/>
              </w:rPr>
              <w:t>粉</w:t>
            </w:r>
            <w:r>
              <w:rPr>
                <w:rFonts w:ascii="仿宋" w:eastAsia="仿宋" w:hAnsi="仿宋"/>
                <w:color w:val="000000"/>
                <w:szCs w:val="21"/>
                <w:lang w:bidi="ar"/>
              </w:rPr>
              <w:t xml:space="preserve">  100</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r>
              <w:rPr>
                <w:rFonts w:ascii="仿宋" w:eastAsia="仿宋" w:hAnsi="仿宋"/>
                <w:color w:val="000000"/>
                <w:szCs w:val="21"/>
                <w:lang w:bidi="ar"/>
              </w:rPr>
              <w:t xml:space="preserve"> 80g/</w:t>
            </w:r>
            <w:r>
              <w:rPr>
                <w:rFonts w:ascii="仿宋" w:eastAsia="仿宋" w:hAnsi="仿宋" w:cs="宋体"/>
                <w:color w:val="000000"/>
                <w:szCs w:val="21"/>
                <w:lang w:bidi="ar"/>
              </w:rPr>
              <w:t>张</w:t>
            </w:r>
          </w:p>
        </w:tc>
        <w:tc>
          <w:tcPr>
            <w:tcW w:w="567" w:type="dxa"/>
            <w:tcBorders>
              <w:top w:val="single" w:sz="4" w:space="0" w:color="000000"/>
              <w:left w:val="single" w:sz="4" w:space="0" w:color="000000"/>
              <w:bottom w:val="single" w:sz="4" w:space="0" w:color="000000"/>
              <w:right w:val="single" w:sz="4" w:space="0" w:color="000000"/>
            </w:tcBorders>
            <w:vAlign w:val="center"/>
          </w:tcPr>
          <w:p w14:paraId="177F8D1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35527D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w:t>
            </w:r>
          </w:p>
        </w:tc>
      </w:tr>
      <w:tr w:rsidR="00703D72" w14:paraId="313550C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90BC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20</w:t>
            </w:r>
          </w:p>
        </w:tc>
        <w:tc>
          <w:tcPr>
            <w:tcW w:w="1986" w:type="dxa"/>
            <w:tcBorders>
              <w:top w:val="single" w:sz="4" w:space="0" w:color="000000"/>
              <w:left w:val="single" w:sz="4" w:space="0" w:color="000000"/>
              <w:bottom w:val="single" w:sz="4" w:space="0" w:color="000000"/>
              <w:right w:val="single" w:sz="4" w:space="0" w:color="000000"/>
            </w:tcBorders>
            <w:vAlign w:val="center"/>
          </w:tcPr>
          <w:p w14:paraId="57450DC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复印纸</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F2E98B0"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A3</w:t>
            </w:r>
            <w:r>
              <w:rPr>
                <w:rFonts w:ascii="仿宋" w:eastAsia="仿宋" w:hAnsi="仿宋" w:hint="eastAsia"/>
                <w:color w:val="000000"/>
                <w:kern w:val="0"/>
                <w:szCs w:val="21"/>
                <w:lang w:bidi="ar"/>
              </w:rPr>
              <w:t xml:space="preserve">  </w:t>
            </w:r>
            <w:r>
              <w:rPr>
                <w:rFonts w:ascii="仿宋" w:eastAsia="仿宋" w:hAnsi="仿宋" w:cs="宋体"/>
                <w:color w:val="000000"/>
                <w:szCs w:val="21"/>
                <w:lang w:bidi="ar"/>
              </w:rPr>
              <w:t xml:space="preserve">粉  </w:t>
            </w:r>
            <w:r>
              <w:rPr>
                <w:rFonts w:ascii="仿宋" w:eastAsia="仿宋" w:hAnsi="仿宋"/>
                <w:color w:val="000000"/>
                <w:kern w:val="0"/>
                <w:szCs w:val="21"/>
                <w:lang w:bidi="ar"/>
              </w:rPr>
              <w:t>500</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r>
              <w:rPr>
                <w:rFonts w:ascii="仿宋" w:eastAsia="仿宋" w:hAnsi="仿宋"/>
                <w:color w:val="000000"/>
                <w:szCs w:val="21"/>
                <w:lang w:bidi="ar"/>
              </w:rPr>
              <w:t xml:space="preserve"> 70 g/</w:t>
            </w:r>
            <w:r>
              <w:rPr>
                <w:rFonts w:ascii="仿宋" w:eastAsia="仿宋" w:hAnsi="仿宋" w:cs="宋体"/>
                <w:color w:val="000000"/>
                <w:szCs w:val="21"/>
                <w:lang w:bidi="ar"/>
              </w:rPr>
              <w:t xml:space="preserve">张   </w:t>
            </w:r>
          </w:p>
        </w:tc>
        <w:tc>
          <w:tcPr>
            <w:tcW w:w="567" w:type="dxa"/>
            <w:tcBorders>
              <w:top w:val="single" w:sz="4" w:space="0" w:color="000000"/>
              <w:left w:val="single" w:sz="4" w:space="0" w:color="000000"/>
              <w:bottom w:val="single" w:sz="4" w:space="0" w:color="000000"/>
              <w:right w:val="single" w:sz="4" w:space="0" w:color="000000"/>
            </w:tcBorders>
            <w:vAlign w:val="center"/>
          </w:tcPr>
          <w:p w14:paraId="09A4420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D86A35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34C3D74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85B5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21</w:t>
            </w:r>
          </w:p>
        </w:tc>
        <w:tc>
          <w:tcPr>
            <w:tcW w:w="1986" w:type="dxa"/>
            <w:tcBorders>
              <w:top w:val="single" w:sz="4" w:space="0" w:color="000000"/>
              <w:left w:val="single" w:sz="4" w:space="0" w:color="000000"/>
              <w:bottom w:val="single" w:sz="4" w:space="0" w:color="000000"/>
              <w:right w:val="single" w:sz="4" w:space="0" w:color="000000"/>
            </w:tcBorders>
            <w:vAlign w:val="center"/>
          </w:tcPr>
          <w:p w14:paraId="6F845D1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复印纸</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3F4F2D5"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1K</w:t>
            </w:r>
          </w:p>
        </w:tc>
        <w:tc>
          <w:tcPr>
            <w:tcW w:w="567" w:type="dxa"/>
            <w:tcBorders>
              <w:top w:val="single" w:sz="4" w:space="0" w:color="000000"/>
              <w:left w:val="single" w:sz="4" w:space="0" w:color="000000"/>
              <w:bottom w:val="single" w:sz="4" w:space="0" w:color="000000"/>
              <w:right w:val="single" w:sz="4" w:space="0" w:color="000000"/>
            </w:tcBorders>
            <w:vAlign w:val="center"/>
          </w:tcPr>
          <w:p w14:paraId="2714B25E"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张</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00B839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279CCA06"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59035"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22</w:t>
            </w:r>
          </w:p>
        </w:tc>
        <w:tc>
          <w:tcPr>
            <w:tcW w:w="1986" w:type="dxa"/>
            <w:tcBorders>
              <w:top w:val="single" w:sz="4" w:space="0" w:color="000000"/>
              <w:left w:val="single" w:sz="4" w:space="0" w:color="000000"/>
              <w:bottom w:val="single" w:sz="4" w:space="0" w:color="000000"/>
              <w:right w:val="single" w:sz="4" w:space="0" w:color="000000"/>
            </w:tcBorders>
            <w:vAlign w:val="center"/>
          </w:tcPr>
          <w:p w14:paraId="341A38EA"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复印纸</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D0645EB" w14:textId="77777777" w:rsidR="00703D72" w:rsidRDefault="00703D72" w:rsidP="001A2953">
            <w:pPr>
              <w:widowControl/>
              <w:jc w:val="left"/>
              <w:textAlignment w:val="center"/>
              <w:rPr>
                <w:rFonts w:ascii="仿宋" w:eastAsia="仿宋" w:hAnsi="仿宋"/>
                <w:color w:val="000000"/>
                <w:kern w:val="0"/>
                <w:szCs w:val="21"/>
                <w:lang w:bidi="ar"/>
              </w:rPr>
            </w:pPr>
            <w:r>
              <w:rPr>
                <w:rFonts w:ascii="仿宋" w:eastAsia="仿宋" w:hAnsi="仿宋"/>
                <w:color w:val="000000"/>
                <w:kern w:val="0"/>
                <w:szCs w:val="21"/>
                <w:lang w:bidi="ar"/>
              </w:rPr>
              <w:t xml:space="preserve">A5  1000 </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r>
              <w:rPr>
                <w:rFonts w:ascii="仿宋" w:eastAsia="仿宋" w:hAnsi="仿宋"/>
                <w:color w:val="000000"/>
                <w:szCs w:val="21"/>
                <w:lang w:bidi="ar"/>
              </w:rPr>
              <w:t xml:space="preserve">   70g/</w:t>
            </w:r>
            <w:r>
              <w:rPr>
                <w:rFonts w:ascii="仿宋" w:eastAsia="仿宋" w:hAnsi="仿宋" w:cs="宋体"/>
                <w:color w:val="000000"/>
                <w:szCs w:val="21"/>
                <w:lang w:bidi="ar"/>
              </w:rPr>
              <w:t>张</w:t>
            </w:r>
          </w:p>
        </w:tc>
        <w:tc>
          <w:tcPr>
            <w:tcW w:w="567" w:type="dxa"/>
            <w:tcBorders>
              <w:top w:val="single" w:sz="4" w:space="0" w:color="000000"/>
              <w:left w:val="single" w:sz="4" w:space="0" w:color="000000"/>
              <w:bottom w:val="single" w:sz="4" w:space="0" w:color="000000"/>
              <w:right w:val="single" w:sz="4" w:space="0" w:color="000000"/>
            </w:tcBorders>
            <w:vAlign w:val="center"/>
          </w:tcPr>
          <w:p w14:paraId="24B52B34" w14:textId="77777777" w:rsidR="00703D72" w:rsidRDefault="00703D72" w:rsidP="001A2953">
            <w:pPr>
              <w:widowControl/>
              <w:jc w:val="center"/>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54733D8"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21</w:t>
            </w:r>
          </w:p>
        </w:tc>
      </w:tr>
      <w:tr w:rsidR="00703D72" w14:paraId="7E343D0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F18E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23</w:t>
            </w:r>
          </w:p>
        </w:tc>
        <w:tc>
          <w:tcPr>
            <w:tcW w:w="1986" w:type="dxa"/>
            <w:tcBorders>
              <w:top w:val="single" w:sz="4" w:space="0" w:color="000000"/>
              <w:left w:val="single" w:sz="4" w:space="0" w:color="000000"/>
              <w:bottom w:val="single" w:sz="4" w:space="0" w:color="000000"/>
              <w:right w:val="single" w:sz="4" w:space="0" w:color="000000"/>
            </w:tcBorders>
            <w:vAlign w:val="center"/>
          </w:tcPr>
          <w:p w14:paraId="096A3B4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隔离带</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B707D23"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5</w:t>
            </w:r>
            <w:r>
              <w:rPr>
                <w:rFonts w:ascii="仿宋" w:eastAsia="仿宋" w:hAnsi="仿宋" w:cs="宋体"/>
                <w:color w:val="000000"/>
                <w:szCs w:val="21"/>
                <w:lang w:bidi="ar"/>
              </w:rPr>
              <w:t>米</w:t>
            </w:r>
          </w:p>
        </w:tc>
        <w:tc>
          <w:tcPr>
            <w:tcW w:w="567" w:type="dxa"/>
            <w:tcBorders>
              <w:top w:val="single" w:sz="4" w:space="0" w:color="000000"/>
              <w:left w:val="single" w:sz="4" w:space="0" w:color="000000"/>
              <w:bottom w:val="single" w:sz="4" w:space="0" w:color="000000"/>
              <w:right w:val="single" w:sz="4" w:space="0" w:color="000000"/>
            </w:tcBorders>
            <w:vAlign w:val="center"/>
          </w:tcPr>
          <w:p w14:paraId="357D94F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DC874C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60</w:t>
            </w:r>
          </w:p>
        </w:tc>
      </w:tr>
      <w:tr w:rsidR="00703D72" w14:paraId="604463B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D7E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24</w:t>
            </w:r>
          </w:p>
        </w:tc>
        <w:tc>
          <w:tcPr>
            <w:tcW w:w="1986" w:type="dxa"/>
            <w:tcBorders>
              <w:top w:val="single" w:sz="4" w:space="0" w:color="000000"/>
              <w:left w:val="single" w:sz="4" w:space="0" w:color="000000"/>
              <w:bottom w:val="single" w:sz="4" w:space="0" w:color="000000"/>
              <w:right w:val="single" w:sz="4" w:space="0" w:color="000000"/>
            </w:tcBorders>
            <w:vAlign w:val="center"/>
          </w:tcPr>
          <w:p w14:paraId="48651A4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隔离带</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9ADBE1A"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3</w:t>
            </w:r>
            <w:r>
              <w:rPr>
                <w:rFonts w:ascii="仿宋" w:eastAsia="仿宋" w:hAnsi="仿宋" w:cs="宋体"/>
                <w:color w:val="000000"/>
                <w:szCs w:val="21"/>
                <w:lang w:bidi="ar"/>
              </w:rPr>
              <w:t>米</w:t>
            </w:r>
          </w:p>
        </w:tc>
        <w:tc>
          <w:tcPr>
            <w:tcW w:w="567" w:type="dxa"/>
            <w:tcBorders>
              <w:top w:val="single" w:sz="4" w:space="0" w:color="000000"/>
              <w:left w:val="single" w:sz="4" w:space="0" w:color="000000"/>
              <w:bottom w:val="single" w:sz="4" w:space="0" w:color="000000"/>
              <w:right w:val="single" w:sz="4" w:space="0" w:color="000000"/>
            </w:tcBorders>
            <w:vAlign w:val="center"/>
          </w:tcPr>
          <w:p w14:paraId="4962E10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15EE35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55</w:t>
            </w:r>
          </w:p>
        </w:tc>
      </w:tr>
      <w:tr w:rsidR="00703D72" w14:paraId="59630F96"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3092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lastRenderedPageBreak/>
              <w:t>25</w:t>
            </w:r>
          </w:p>
        </w:tc>
        <w:tc>
          <w:tcPr>
            <w:tcW w:w="1986" w:type="dxa"/>
            <w:tcBorders>
              <w:top w:val="single" w:sz="4" w:space="0" w:color="000000"/>
              <w:left w:val="single" w:sz="4" w:space="0" w:color="000000"/>
              <w:bottom w:val="single" w:sz="4" w:space="0" w:color="000000"/>
              <w:right w:val="single" w:sz="4" w:space="0" w:color="000000"/>
            </w:tcBorders>
            <w:vAlign w:val="center"/>
          </w:tcPr>
          <w:p w14:paraId="0171E4B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过塑机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95F52D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color w:val="000000"/>
                <w:szCs w:val="21"/>
              </w:rPr>
              <w:t>外壳材料：ABS最大过塑宽度：220mm（A4幅面）加热方式：外部加热支持一键退膜，热塑模式，冷塑模式指示灯</w:t>
            </w:r>
          </w:p>
        </w:tc>
        <w:tc>
          <w:tcPr>
            <w:tcW w:w="567" w:type="dxa"/>
            <w:tcBorders>
              <w:top w:val="single" w:sz="4" w:space="0" w:color="000000"/>
              <w:left w:val="single" w:sz="4" w:space="0" w:color="000000"/>
              <w:bottom w:val="single" w:sz="4" w:space="0" w:color="000000"/>
              <w:right w:val="single" w:sz="4" w:space="0" w:color="000000"/>
            </w:tcBorders>
            <w:vAlign w:val="center"/>
          </w:tcPr>
          <w:p w14:paraId="28FAA5B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2B4B3D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140</w:t>
            </w:r>
          </w:p>
        </w:tc>
      </w:tr>
      <w:tr w:rsidR="00703D72" w14:paraId="5858408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9C79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27</w:t>
            </w:r>
          </w:p>
        </w:tc>
        <w:tc>
          <w:tcPr>
            <w:tcW w:w="1986" w:type="dxa"/>
            <w:tcBorders>
              <w:top w:val="single" w:sz="4" w:space="0" w:color="000000"/>
              <w:left w:val="single" w:sz="4" w:space="0" w:color="000000"/>
              <w:bottom w:val="single" w:sz="4" w:space="0" w:color="000000"/>
              <w:right w:val="single" w:sz="4" w:space="0" w:color="000000"/>
            </w:tcBorders>
            <w:vAlign w:val="center"/>
          </w:tcPr>
          <w:p w14:paraId="374AE92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喊话器</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FDEB22A"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1800mah</w:t>
            </w:r>
            <w:r>
              <w:rPr>
                <w:rFonts w:ascii="仿宋" w:eastAsia="仿宋" w:hAnsi="仿宋" w:cs="宋体"/>
                <w:color w:val="000000"/>
                <w:szCs w:val="21"/>
                <w:lang w:bidi="ar"/>
              </w:rPr>
              <w:t>可充电锂电池</w:t>
            </w:r>
            <w:r>
              <w:rPr>
                <w:rFonts w:ascii="仿宋" w:eastAsia="仿宋" w:hAnsi="仿宋"/>
                <w:color w:val="000000"/>
                <w:szCs w:val="21"/>
                <w:lang w:bidi="ar"/>
              </w:rPr>
              <w:t>15W/120</w:t>
            </w:r>
            <w:r>
              <w:rPr>
                <w:rFonts w:ascii="仿宋" w:eastAsia="仿宋" w:hAnsi="仿宋" w:cs="宋体"/>
                <w:color w:val="000000"/>
                <w:szCs w:val="21"/>
                <w:lang w:bidi="ar"/>
              </w:rPr>
              <w:t>秒录音</w:t>
            </w:r>
          </w:p>
        </w:tc>
        <w:tc>
          <w:tcPr>
            <w:tcW w:w="567" w:type="dxa"/>
            <w:tcBorders>
              <w:top w:val="single" w:sz="4" w:space="0" w:color="000000"/>
              <w:left w:val="single" w:sz="4" w:space="0" w:color="000000"/>
              <w:bottom w:val="single" w:sz="4" w:space="0" w:color="000000"/>
              <w:right w:val="single" w:sz="4" w:space="0" w:color="000000"/>
            </w:tcBorders>
            <w:vAlign w:val="center"/>
          </w:tcPr>
          <w:p w14:paraId="2D65D5E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6CC57F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45</w:t>
            </w:r>
          </w:p>
        </w:tc>
      </w:tr>
      <w:tr w:rsidR="00703D72" w14:paraId="1185D64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1518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28</w:t>
            </w:r>
          </w:p>
        </w:tc>
        <w:tc>
          <w:tcPr>
            <w:tcW w:w="1986" w:type="dxa"/>
            <w:tcBorders>
              <w:top w:val="single" w:sz="4" w:space="0" w:color="000000"/>
              <w:left w:val="single" w:sz="4" w:space="0" w:color="000000"/>
              <w:bottom w:val="single" w:sz="4" w:space="0" w:color="000000"/>
              <w:right w:val="single" w:sz="4" w:space="0" w:color="000000"/>
            </w:tcBorders>
            <w:vAlign w:val="center"/>
          </w:tcPr>
          <w:p w14:paraId="4991FFB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简易棚（加厚遮阳伞）</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10AD3A4"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3</w:t>
            </w:r>
            <w:r>
              <w:rPr>
                <w:rFonts w:ascii="仿宋" w:eastAsia="仿宋" w:hAnsi="仿宋" w:cs="宋体"/>
                <w:color w:val="000000"/>
                <w:szCs w:val="21"/>
                <w:lang w:bidi="ar"/>
              </w:rPr>
              <w:t>米</w:t>
            </w:r>
            <w:r>
              <w:rPr>
                <w:rFonts w:ascii="仿宋" w:eastAsia="仿宋" w:hAnsi="仿宋"/>
                <w:color w:val="000000"/>
                <w:szCs w:val="21"/>
                <w:lang w:bidi="ar"/>
              </w:rPr>
              <w:t>*3</w:t>
            </w:r>
            <w:r>
              <w:rPr>
                <w:rFonts w:ascii="仿宋" w:eastAsia="仿宋" w:hAnsi="仿宋" w:cs="宋体"/>
                <w:color w:val="000000"/>
                <w:szCs w:val="21"/>
                <w:lang w:bidi="ar"/>
              </w:rPr>
              <w:t>米</w:t>
            </w:r>
          </w:p>
        </w:tc>
        <w:tc>
          <w:tcPr>
            <w:tcW w:w="567" w:type="dxa"/>
            <w:tcBorders>
              <w:top w:val="single" w:sz="4" w:space="0" w:color="000000"/>
              <w:left w:val="single" w:sz="4" w:space="0" w:color="000000"/>
              <w:bottom w:val="single" w:sz="4" w:space="0" w:color="000000"/>
              <w:right w:val="single" w:sz="4" w:space="0" w:color="000000"/>
            </w:tcBorders>
            <w:vAlign w:val="center"/>
          </w:tcPr>
          <w:p w14:paraId="1765DFB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A45597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280</w:t>
            </w:r>
          </w:p>
        </w:tc>
      </w:tr>
      <w:tr w:rsidR="00703D72" w14:paraId="19C0667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9374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29</w:t>
            </w:r>
          </w:p>
        </w:tc>
        <w:tc>
          <w:tcPr>
            <w:tcW w:w="1986" w:type="dxa"/>
            <w:tcBorders>
              <w:top w:val="single" w:sz="4" w:space="0" w:color="000000"/>
              <w:left w:val="single" w:sz="4" w:space="0" w:color="000000"/>
              <w:bottom w:val="single" w:sz="4" w:space="0" w:color="000000"/>
              <w:right w:val="single" w:sz="4" w:space="0" w:color="000000"/>
            </w:tcBorders>
            <w:vAlign w:val="center"/>
          </w:tcPr>
          <w:p w14:paraId="0349A8E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胶棉拖把</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BE29704"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lang w:bidi="ar"/>
              </w:rPr>
              <w:t>材质：不锈钢直把，棉头≥4</w:t>
            </w:r>
            <w:r>
              <w:rPr>
                <w:rFonts w:ascii="仿宋" w:eastAsia="仿宋" w:hAnsi="仿宋" w:hint="eastAsia"/>
                <w:color w:val="000000"/>
                <w:szCs w:val="21"/>
              </w:rPr>
              <w:t>0</w:t>
            </w:r>
            <w:r>
              <w:rPr>
                <w:rFonts w:ascii="仿宋" w:eastAsia="仿宋" w:hAnsi="仿宋" w:hint="eastAsia"/>
                <w:color w:val="000000"/>
                <w:szCs w:val="21"/>
                <w:lang w:bidi="ar"/>
              </w:rPr>
              <w:t>cm</w:t>
            </w:r>
          </w:p>
        </w:tc>
        <w:tc>
          <w:tcPr>
            <w:tcW w:w="567" w:type="dxa"/>
            <w:tcBorders>
              <w:top w:val="single" w:sz="4" w:space="0" w:color="000000"/>
              <w:left w:val="single" w:sz="4" w:space="0" w:color="000000"/>
              <w:bottom w:val="single" w:sz="4" w:space="0" w:color="000000"/>
              <w:right w:val="single" w:sz="4" w:space="0" w:color="000000"/>
            </w:tcBorders>
            <w:vAlign w:val="center"/>
          </w:tcPr>
          <w:p w14:paraId="7EC8452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411CBB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40</w:t>
            </w:r>
          </w:p>
        </w:tc>
      </w:tr>
      <w:tr w:rsidR="00703D72" w14:paraId="5BC1E5F4"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7FEA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30</w:t>
            </w:r>
          </w:p>
        </w:tc>
        <w:tc>
          <w:tcPr>
            <w:tcW w:w="1986" w:type="dxa"/>
            <w:tcBorders>
              <w:top w:val="single" w:sz="4" w:space="0" w:color="000000"/>
              <w:left w:val="single" w:sz="4" w:space="0" w:color="000000"/>
              <w:bottom w:val="single" w:sz="4" w:space="0" w:color="000000"/>
              <w:right w:val="single" w:sz="4" w:space="0" w:color="000000"/>
            </w:tcBorders>
            <w:vAlign w:val="center"/>
          </w:tcPr>
          <w:p w14:paraId="6A605C0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空心钻刀</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DB8385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打孔直径</w:t>
            </w:r>
            <w:r>
              <w:rPr>
                <w:rFonts w:ascii="仿宋" w:eastAsia="仿宋" w:hAnsi="仿宋"/>
                <w:color w:val="000000"/>
                <w:szCs w:val="21"/>
                <w:lang w:bidi="ar"/>
              </w:rPr>
              <w:t>5.0mm</w:t>
            </w:r>
            <w:r>
              <w:rPr>
                <w:rFonts w:ascii="仿宋" w:eastAsia="仿宋" w:hAnsi="仿宋" w:hint="eastAsia"/>
                <w:color w:val="000000"/>
                <w:szCs w:val="21"/>
                <w:lang w:bidi="ar"/>
              </w:rPr>
              <w:t>打孔深度30mm</w:t>
            </w:r>
          </w:p>
        </w:tc>
        <w:tc>
          <w:tcPr>
            <w:tcW w:w="567" w:type="dxa"/>
            <w:tcBorders>
              <w:top w:val="single" w:sz="4" w:space="0" w:color="000000"/>
              <w:left w:val="single" w:sz="4" w:space="0" w:color="000000"/>
              <w:bottom w:val="single" w:sz="4" w:space="0" w:color="000000"/>
              <w:right w:val="single" w:sz="4" w:space="0" w:color="000000"/>
            </w:tcBorders>
            <w:vAlign w:val="center"/>
          </w:tcPr>
          <w:p w14:paraId="6F561E5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5D8084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376D8DD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FA5E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31</w:t>
            </w:r>
          </w:p>
        </w:tc>
        <w:tc>
          <w:tcPr>
            <w:tcW w:w="1986" w:type="dxa"/>
            <w:tcBorders>
              <w:top w:val="single" w:sz="4" w:space="0" w:color="000000"/>
              <w:left w:val="single" w:sz="4" w:space="0" w:color="000000"/>
              <w:bottom w:val="single" w:sz="4" w:space="0" w:color="000000"/>
              <w:right w:val="single" w:sz="4" w:space="0" w:color="000000"/>
            </w:tcBorders>
            <w:vAlign w:val="center"/>
          </w:tcPr>
          <w:p w14:paraId="5FAC1D6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空心钻刀</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8EFEE4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打孔直径</w:t>
            </w:r>
            <w:r>
              <w:rPr>
                <w:rFonts w:ascii="仿宋" w:eastAsia="仿宋" w:hAnsi="仿宋"/>
                <w:color w:val="000000"/>
                <w:szCs w:val="21"/>
                <w:lang w:bidi="ar"/>
              </w:rPr>
              <w:t>6.0mm</w:t>
            </w:r>
            <w:r>
              <w:rPr>
                <w:rFonts w:ascii="仿宋" w:eastAsia="仿宋" w:hAnsi="仿宋" w:hint="eastAsia"/>
                <w:color w:val="000000"/>
                <w:szCs w:val="21"/>
                <w:lang w:bidi="ar"/>
              </w:rPr>
              <w:t>，钻孔深度50mm</w:t>
            </w:r>
          </w:p>
        </w:tc>
        <w:tc>
          <w:tcPr>
            <w:tcW w:w="567" w:type="dxa"/>
            <w:tcBorders>
              <w:top w:val="single" w:sz="4" w:space="0" w:color="000000"/>
              <w:left w:val="single" w:sz="4" w:space="0" w:color="000000"/>
              <w:bottom w:val="single" w:sz="4" w:space="0" w:color="000000"/>
              <w:right w:val="single" w:sz="4" w:space="0" w:color="000000"/>
            </w:tcBorders>
            <w:vAlign w:val="center"/>
          </w:tcPr>
          <w:p w14:paraId="5793E930"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065AB6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55</w:t>
            </w:r>
          </w:p>
        </w:tc>
      </w:tr>
      <w:tr w:rsidR="00703D72" w14:paraId="6D8E576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87CBB" w14:textId="77777777" w:rsidR="00703D72" w:rsidRPr="004B63E4" w:rsidRDefault="00703D72" w:rsidP="001A2953">
            <w:pPr>
              <w:widowControl/>
              <w:jc w:val="center"/>
              <w:textAlignment w:val="center"/>
              <w:rPr>
                <w:rFonts w:ascii="仿宋" w:eastAsia="仿宋" w:hAnsi="仿宋"/>
                <w:szCs w:val="21"/>
              </w:rPr>
            </w:pPr>
            <w:r w:rsidRPr="004B63E4">
              <w:rPr>
                <w:rFonts w:ascii="仿宋" w:eastAsia="仿宋" w:hAnsi="仿宋"/>
                <w:kern w:val="0"/>
                <w:szCs w:val="21"/>
                <w:lang w:bidi="ar"/>
              </w:rPr>
              <w:t>32</w:t>
            </w:r>
          </w:p>
        </w:tc>
        <w:tc>
          <w:tcPr>
            <w:tcW w:w="1986" w:type="dxa"/>
            <w:tcBorders>
              <w:top w:val="single" w:sz="4" w:space="0" w:color="000000"/>
              <w:left w:val="single" w:sz="4" w:space="0" w:color="000000"/>
              <w:bottom w:val="single" w:sz="4" w:space="0" w:color="000000"/>
              <w:right w:val="single" w:sz="4" w:space="0" w:color="000000"/>
            </w:tcBorders>
            <w:vAlign w:val="center"/>
          </w:tcPr>
          <w:p w14:paraId="7205C7CE" w14:textId="77777777" w:rsidR="00703D72" w:rsidRPr="004B63E4" w:rsidRDefault="00703D72" w:rsidP="001A2953">
            <w:pPr>
              <w:widowControl/>
              <w:jc w:val="left"/>
              <w:textAlignment w:val="center"/>
              <w:rPr>
                <w:rFonts w:ascii="仿宋" w:eastAsia="仿宋" w:hAnsi="仿宋" w:cs="宋体"/>
                <w:szCs w:val="21"/>
              </w:rPr>
            </w:pPr>
            <w:r w:rsidRPr="004B63E4">
              <w:rPr>
                <w:rFonts w:ascii="仿宋" w:eastAsia="仿宋" w:hAnsi="仿宋" w:cs="宋体" w:hint="eastAsia"/>
                <w:kern w:val="0"/>
                <w:szCs w:val="21"/>
                <w:lang w:bidi="ar"/>
              </w:rPr>
              <w:t>拉杆箱</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2CF1AAD" w14:textId="77777777" w:rsidR="00703D72" w:rsidRPr="004B63E4" w:rsidRDefault="00703D72" w:rsidP="001A2953">
            <w:pPr>
              <w:widowControl/>
              <w:jc w:val="left"/>
              <w:textAlignment w:val="center"/>
              <w:rPr>
                <w:rFonts w:ascii="仿宋" w:eastAsia="仿宋" w:hAnsi="仿宋" w:cs="宋体"/>
                <w:szCs w:val="21"/>
              </w:rPr>
            </w:pPr>
            <w:r w:rsidRPr="004B63E4">
              <w:rPr>
                <w:rFonts w:ascii="仿宋" w:eastAsia="仿宋" w:hAnsi="仿宋"/>
                <w:szCs w:val="21"/>
                <w:lang w:bidi="ar"/>
              </w:rPr>
              <w:t>22</w:t>
            </w:r>
            <w:r w:rsidRPr="004B63E4">
              <w:rPr>
                <w:rFonts w:ascii="仿宋" w:eastAsia="仿宋" w:hAnsi="仿宋" w:hint="eastAsia"/>
                <w:szCs w:val="21"/>
                <w:lang w:bidi="ar"/>
              </w:rPr>
              <w:t>寸(约565x350x235mm)箱体PC材质，高抗冲压，铝镁合金防撞包角，不低于两个锁扣和两个合页，加厚坚固铝合金拉杆，拉杆采用航空级铝材，防氧化，耐磨顺滑万向轮，内有压衣条装置，透明网拉链隔层，拉链等配备。承重力强，坚固耐用。</w:t>
            </w:r>
          </w:p>
        </w:tc>
        <w:tc>
          <w:tcPr>
            <w:tcW w:w="567" w:type="dxa"/>
            <w:tcBorders>
              <w:top w:val="single" w:sz="4" w:space="0" w:color="000000"/>
              <w:left w:val="single" w:sz="4" w:space="0" w:color="000000"/>
              <w:bottom w:val="single" w:sz="4" w:space="0" w:color="000000"/>
              <w:right w:val="single" w:sz="4" w:space="0" w:color="000000"/>
            </w:tcBorders>
            <w:vAlign w:val="center"/>
          </w:tcPr>
          <w:p w14:paraId="3E3F595B" w14:textId="77777777" w:rsidR="00703D72" w:rsidRPr="004B63E4" w:rsidRDefault="00703D72" w:rsidP="001A2953">
            <w:pPr>
              <w:widowControl/>
              <w:jc w:val="center"/>
              <w:textAlignment w:val="center"/>
              <w:rPr>
                <w:rFonts w:ascii="仿宋" w:eastAsia="仿宋" w:hAnsi="仿宋" w:cs="宋体"/>
                <w:szCs w:val="21"/>
              </w:rPr>
            </w:pPr>
            <w:r w:rsidRPr="004B63E4">
              <w:rPr>
                <w:rFonts w:ascii="仿宋" w:eastAsia="仿宋" w:hAnsi="仿宋" w:cs="宋体" w:hint="eastAsia"/>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F53D13A" w14:textId="77777777" w:rsidR="00703D72" w:rsidRPr="004B63E4" w:rsidRDefault="00703D72" w:rsidP="001A2953">
            <w:pPr>
              <w:widowControl/>
              <w:jc w:val="center"/>
              <w:textAlignment w:val="center"/>
              <w:rPr>
                <w:rFonts w:ascii="仿宋" w:eastAsia="仿宋" w:hAnsi="仿宋"/>
                <w:szCs w:val="21"/>
              </w:rPr>
            </w:pPr>
            <w:r w:rsidRPr="004B63E4">
              <w:rPr>
                <w:rFonts w:ascii="仿宋" w:eastAsia="仿宋" w:hAnsi="仿宋"/>
                <w:kern w:val="0"/>
                <w:szCs w:val="21"/>
                <w:lang w:bidi="ar"/>
              </w:rPr>
              <w:t>500</w:t>
            </w:r>
          </w:p>
        </w:tc>
      </w:tr>
      <w:tr w:rsidR="00703D72" w14:paraId="6F0C2AE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B6F7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34</w:t>
            </w:r>
          </w:p>
        </w:tc>
        <w:tc>
          <w:tcPr>
            <w:tcW w:w="1986" w:type="dxa"/>
            <w:tcBorders>
              <w:top w:val="single" w:sz="4" w:space="0" w:color="000000"/>
              <w:left w:val="single" w:sz="4" w:space="0" w:color="000000"/>
              <w:bottom w:val="single" w:sz="4" w:space="0" w:color="000000"/>
              <w:right w:val="single" w:sz="4" w:space="0" w:color="000000"/>
            </w:tcBorders>
            <w:vAlign w:val="center"/>
          </w:tcPr>
          <w:p w14:paraId="19AF334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拉杆音箱</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14EA326"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12</w:t>
            </w:r>
            <w:r>
              <w:rPr>
                <w:rFonts w:ascii="仿宋" w:eastAsia="仿宋" w:hAnsi="仿宋" w:cs="宋体"/>
                <w:color w:val="000000"/>
                <w:szCs w:val="21"/>
                <w:lang w:bidi="ar"/>
              </w:rPr>
              <w:t>寸</w:t>
            </w:r>
          </w:p>
        </w:tc>
        <w:tc>
          <w:tcPr>
            <w:tcW w:w="567" w:type="dxa"/>
            <w:tcBorders>
              <w:top w:val="single" w:sz="4" w:space="0" w:color="000000"/>
              <w:left w:val="single" w:sz="4" w:space="0" w:color="000000"/>
              <w:bottom w:val="single" w:sz="4" w:space="0" w:color="000000"/>
              <w:right w:val="single" w:sz="4" w:space="0" w:color="000000"/>
            </w:tcBorders>
            <w:vAlign w:val="center"/>
          </w:tcPr>
          <w:p w14:paraId="70D5D4C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650A66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280</w:t>
            </w:r>
          </w:p>
        </w:tc>
      </w:tr>
      <w:tr w:rsidR="00703D72" w14:paraId="350AEE3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70BA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35</w:t>
            </w:r>
          </w:p>
        </w:tc>
        <w:tc>
          <w:tcPr>
            <w:tcW w:w="1986" w:type="dxa"/>
            <w:tcBorders>
              <w:top w:val="single" w:sz="4" w:space="0" w:color="000000"/>
              <w:left w:val="single" w:sz="4" w:space="0" w:color="000000"/>
              <w:bottom w:val="single" w:sz="4" w:space="0" w:color="000000"/>
              <w:right w:val="single" w:sz="4" w:space="0" w:color="000000"/>
            </w:tcBorders>
            <w:vAlign w:val="center"/>
          </w:tcPr>
          <w:p w14:paraId="14E6EBC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录音电话机</w:t>
            </w:r>
            <w:r>
              <w:rPr>
                <w:rFonts w:ascii="仿宋" w:eastAsia="仿宋" w:hAnsi="仿宋"/>
                <w:color w:val="000000"/>
                <w:szCs w:val="21"/>
                <w:lang w:bidi="ar"/>
              </w:rPr>
              <w:t xml:space="preserve">      </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9F0BAB0"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1100</w:t>
            </w:r>
            <w:r>
              <w:rPr>
                <w:rFonts w:ascii="仿宋" w:eastAsia="仿宋" w:hAnsi="仿宋" w:cs="宋体"/>
                <w:color w:val="000000"/>
                <w:szCs w:val="21"/>
                <w:lang w:bidi="ar"/>
              </w:rPr>
              <w:t>小时录音</w:t>
            </w:r>
          </w:p>
        </w:tc>
        <w:tc>
          <w:tcPr>
            <w:tcW w:w="567" w:type="dxa"/>
            <w:tcBorders>
              <w:top w:val="single" w:sz="4" w:space="0" w:color="000000"/>
              <w:left w:val="single" w:sz="4" w:space="0" w:color="000000"/>
              <w:bottom w:val="single" w:sz="4" w:space="0" w:color="000000"/>
              <w:right w:val="single" w:sz="4" w:space="0" w:color="000000"/>
            </w:tcBorders>
            <w:vAlign w:val="center"/>
          </w:tcPr>
          <w:p w14:paraId="2336DA0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A568A7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300</w:t>
            </w:r>
          </w:p>
        </w:tc>
      </w:tr>
      <w:tr w:rsidR="00703D72" w14:paraId="27406F3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19EE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36</w:t>
            </w:r>
          </w:p>
        </w:tc>
        <w:tc>
          <w:tcPr>
            <w:tcW w:w="1986" w:type="dxa"/>
            <w:tcBorders>
              <w:top w:val="single" w:sz="4" w:space="0" w:color="000000"/>
              <w:left w:val="single" w:sz="4" w:space="0" w:color="000000"/>
              <w:bottom w:val="single" w:sz="4" w:space="0" w:color="000000"/>
              <w:right w:val="single" w:sz="4" w:space="0" w:color="000000"/>
            </w:tcBorders>
            <w:vAlign w:val="center"/>
          </w:tcPr>
          <w:p w14:paraId="5F19E579"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沐浴露</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F853FF9"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500ml</w:t>
            </w:r>
          </w:p>
        </w:tc>
        <w:tc>
          <w:tcPr>
            <w:tcW w:w="567" w:type="dxa"/>
            <w:tcBorders>
              <w:top w:val="single" w:sz="4" w:space="0" w:color="000000"/>
              <w:left w:val="single" w:sz="4" w:space="0" w:color="000000"/>
              <w:bottom w:val="single" w:sz="4" w:space="0" w:color="000000"/>
              <w:right w:val="single" w:sz="4" w:space="0" w:color="000000"/>
            </w:tcBorders>
            <w:vAlign w:val="center"/>
          </w:tcPr>
          <w:p w14:paraId="35F43EA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615393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7FD34E0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827A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37</w:t>
            </w:r>
          </w:p>
        </w:tc>
        <w:tc>
          <w:tcPr>
            <w:tcW w:w="1986" w:type="dxa"/>
            <w:tcBorders>
              <w:top w:val="single" w:sz="4" w:space="0" w:color="000000"/>
              <w:left w:val="single" w:sz="4" w:space="0" w:color="000000"/>
              <w:bottom w:val="single" w:sz="4" w:space="0" w:color="000000"/>
              <w:right w:val="single" w:sz="4" w:space="0" w:color="000000"/>
            </w:tcBorders>
            <w:vAlign w:val="center"/>
          </w:tcPr>
          <w:p w14:paraId="6415860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暖水袋</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8C4D26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大号1750ML 高30</w:t>
            </w:r>
          </w:p>
        </w:tc>
        <w:tc>
          <w:tcPr>
            <w:tcW w:w="567" w:type="dxa"/>
            <w:tcBorders>
              <w:top w:val="single" w:sz="4" w:space="0" w:color="000000"/>
              <w:left w:val="single" w:sz="4" w:space="0" w:color="000000"/>
              <w:bottom w:val="single" w:sz="4" w:space="0" w:color="000000"/>
              <w:right w:val="single" w:sz="4" w:space="0" w:color="000000"/>
            </w:tcBorders>
            <w:vAlign w:val="center"/>
          </w:tcPr>
          <w:p w14:paraId="21C7A06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261DFC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21.5</w:t>
            </w:r>
          </w:p>
        </w:tc>
      </w:tr>
      <w:tr w:rsidR="00703D72" w14:paraId="1C2A1074"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64AB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38</w:t>
            </w:r>
          </w:p>
        </w:tc>
        <w:tc>
          <w:tcPr>
            <w:tcW w:w="1986" w:type="dxa"/>
            <w:tcBorders>
              <w:top w:val="single" w:sz="4" w:space="0" w:color="000000"/>
              <w:left w:val="single" w:sz="4" w:space="0" w:color="000000"/>
              <w:bottom w:val="single" w:sz="4" w:space="0" w:color="000000"/>
              <w:right w:val="single" w:sz="4" w:space="0" w:color="000000"/>
            </w:tcBorders>
            <w:vAlign w:val="center"/>
          </w:tcPr>
          <w:p w14:paraId="374D91A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切刀</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5DA2DA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A3</w:t>
            </w:r>
          </w:p>
        </w:tc>
        <w:tc>
          <w:tcPr>
            <w:tcW w:w="567" w:type="dxa"/>
            <w:tcBorders>
              <w:top w:val="single" w:sz="4" w:space="0" w:color="000000"/>
              <w:left w:val="single" w:sz="4" w:space="0" w:color="000000"/>
              <w:bottom w:val="single" w:sz="4" w:space="0" w:color="000000"/>
              <w:right w:val="single" w:sz="4" w:space="0" w:color="000000"/>
            </w:tcBorders>
            <w:vAlign w:val="center"/>
          </w:tcPr>
          <w:p w14:paraId="0E155188"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2E5924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140</w:t>
            </w:r>
          </w:p>
        </w:tc>
      </w:tr>
      <w:tr w:rsidR="00703D72" w14:paraId="2341811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5F76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39</w:t>
            </w:r>
          </w:p>
        </w:tc>
        <w:tc>
          <w:tcPr>
            <w:tcW w:w="1986" w:type="dxa"/>
            <w:tcBorders>
              <w:top w:val="single" w:sz="4" w:space="0" w:color="000000"/>
              <w:left w:val="single" w:sz="4" w:space="0" w:color="000000"/>
              <w:bottom w:val="single" w:sz="4" w:space="0" w:color="000000"/>
              <w:right w:val="single" w:sz="4" w:space="0" w:color="000000"/>
            </w:tcBorders>
            <w:vAlign w:val="center"/>
          </w:tcPr>
          <w:p w14:paraId="09AFF16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砂糖</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DCD8404"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104E67B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AEEB92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4.5</w:t>
            </w:r>
          </w:p>
        </w:tc>
      </w:tr>
      <w:tr w:rsidR="00703D72" w14:paraId="66C4453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2B94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40</w:t>
            </w:r>
          </w:p>
        </w:tc>
        <w:tc>
          <w:tcPr>
            <w:tcW w:w="1986" w:type="dxa"/>
            <w:tcBorders>
              <w:top w:val="single" w:sz="4" w:space="0" w:color="000000"/>
              <w:left w:val="single" w:sz="4" w:space="0" w:color="000000"/>
              <w:bottom w:val="single" w:sz="4" w:space="0" w:color="000000"/>
              <w:right w:val="single" w:sz="4" w:space="0" w:color="000000"/>
            </w:tcBorders>
            <w:vAlign w:val="center"/>
          </w:tcPr>
          <w:p w14:paraId="3A8ADC2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手电筒</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C2C3AE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强弱两档，高亮LED灯芯，防水螺纹，原装电池可充电。</w:t>
            </w:r>
          </w:p>
        </w:tc>
        <w:tc>
          <w:tcPr>
            <w:tcW w:w="567" w:type="dxa"/>
            <w:tcBorders>
              <w:top w:val="single" w:sz="4" w:space="0" w:color="000000"/>
              <w:left w:val="single" w:sz="4" w:space="0" w:color="000000"/>
              <w:bottom w:val="single" w:sz="4" w:space="0" w:color="000000"/>
              <w:right w:val="single" w:sz="4" w:space="0" w:color="000000"/>
            </w:tcBorders>
            <w:vAlign w:val="center"/>
          </w:tcPr>
          <w:p w14:paraId="47DB8F7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D1CD92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05749FB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1810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41</w:t>
            </w:r>
          </w:p>
        </w:tc>
        <w:tc>
          <w:tcPr>
            <w:tcW w:w="1986" w:type="dxa"/>
            <w:tcBorders>
              <w:top w:val="single" w:sz="4" w:space="0" w:color="000000"/>
              <w:left w:val="single" w:sz="4" w:space="0" w:color="000000"/>
              <w:bottom w:val="single" w:sz="4" w:space="0" w:color="000000"/>
              <w:right w:val="single" w:sz="4" w:space="0" w:color="000000"/>
            </w:tcBorders>
            <w:vAlign w:val="center"/>
          </w:tcPr>
          <w:p w14:paraId="58E03FD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四联文件筐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DFDE17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尺寸：329*258*278，安装牢固，叶片镂空设计，叶片、板材厚实，标记分类</w:t>
            </w:r>
          </w:p>
        </w:tc>
        <w:tc>
          <w:tcPr>
            <w:tcW w:w="567" w:type="dxa"/>
            <w:tcBorders>
              <w:top w:val="single" w:sz="4" w:space="0" w:color="000000"/>
              <w:left w:val="single" w:sz="4" w:space="0" w:color="000000"/>
              <w:bottom w:val="single" w:sz="4" w:space="0" w:color="000000"/>
              <w:right w:val="single" w:sz="4" w:space="0" w:color="000000"/>
            </w:tcBorders>
            <w:vAlign w:val="center"/>
          </w:tcPr>
          <w:p w14:paraId="7FBF5B3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B1AFD4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20</w:t>
            </w:r>
          </w:p>
        </w:tc>
      </w:tr>
      <w:tr w:rsidR="00703D72" w14:paraId="62B3F64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ECA4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42</w:t>
            </w:r>
          </w:p>
        </w:tc>
        <w:tc>
          <w:tcPr>
            <w:tcW w:w="1986" w:type="dxa"/>
            <w:tcBorders>
              <w:top w:val="single" w:sz="4" w:space="0" w:color="000000"/>
              <w:left w:val="single" w:sz="4" w:space="0" w:color="000000"/>
              <w:bottom w:val="single" w:sz="4" w:space="0" w:color="000000"/>
              <w:right w:val="single" w:sz="4" w:space="0" w:color="000000"/>
            </w:tcBorders>
            <w:vAlign w:val="center"/>
          </w:tcPr>
          <w:p w14:paraId="4642C72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塑封机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ADE25D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自动进膜，预热快，两档温控，高速过膜，支持A3及以下幅面。标有精准刻度</w:t>
            </w:r>
          </w:p>
        </w:tc>
        <w:tc>
          <w:tcPr>
            <w:tcW w:w="567" w:type="dxa"/>
            <w:tcBorders>
              <w:top w:val="single" w:sz="4" w:space="0" w:color="000000"/>
              <w:left w:val="single" w:sz="4" w:space="0" w:color="000000"/>
              <w:bottom w:val="single" w:sz="4" w:space="0" w:color="000000"/>
              <w:right w:val="single" w:sz="4" w:space="0" w:color="000000"/>
            </w:tcBorders>
            <w:vAlign w:val="center"/>
          </w:tcPr>
          <w:p w14:paraId="075D7AD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83DB77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168</w:t>
            </w:r>
          </w:p>
        </w:tc>
      </w:tr>
      <w:tr w:rsidR="00703D72" w14:paraId="1A37832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7F94" w14:textId="77777777" w:rsidR="00703D72" w:rsidRDefault="00703D72" w:rsidP="001A2953">
            <w:pPr>
              <w:widowControl/>
              <w:jc w:val="center"/>
              <w:textAlignment w:val="center"/>
              <w:rPr>
                <w:rFonts w:ascii="仿宋" w:eastAsia="仿宋" w:hAnsi="仿宋"/>
                <w:szCs w:val="21"/>
              </w:rPr>
            </w:pPr>
            <w:r>
              <w:rPr>
                <w:rFonts w:ascii="仿宋" w:eastAsia="仿宋" w:hAnsi="仿宋"/>
                <w:kern w:val="0"/>
                <w:szCs w:val="21"/>
                <w:lang w:bidi="ar"/>
              </w:rPr>
              <w:t>43</w:t>
            </w:r>
          </w:p>
        </w:tc>
        <w:tc>
          <w:tcPr>
            <w:tcW w:w="1986" w:type="dxa"/>
            <w:tcBorders>
              <w:top w:val="single" w:sz="4" w:space="0" w:color="000000"/>
              <w:left w:val="single" w:sz="4" w:space="0" w:color="000000"/>
              <w:bottom w:val="single" w:sz="4" w:space="0" w:color="000000"/>
              <w:right w:val="single" w:sz="4" w:space="0" w:color="000000"/>
            </w:tcBorders>
            <w:vAlign w:val="center"/>
          </w:tcPr>
          <w:p w14:paraId="6DB70C8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洗发水</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269A1D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 xml:space="preserve">750g </w:t>
            </w:r>
            <w:r>
              <w:rPr>
                <w:rFonts w:ascii="仿宋" w:eastAsia="仿宋" w:hAnsi="仿宋" w:hint="eastAsia"/>
                <w:color w:val="000000"/>
                <w:szCs w:val="21"/>
                <w:lang w:bidi="ar"/>
              </w:rPr>
              <w:t>，</w:t>
            </w:r>
            <w:r>
              <w:rPr>
                <w:rFonts w:ascii="仿宋" w:eastAsia="仿宋" w:hAnsi="仿宋"/>
                <w:color w:val="000000"/>
                <w:szCs w:val="21"/>
                <w:lang w:bidi="ar"/>
              </w:rPr>
              <w:t>12</w:t>
            </w:r>
            <w:r>
              <w:rPr>
                <w:rFonts w:ascii="仿宋" w:eastAsia="仿宋" w:hAnsi="仿宋" w:cs="宋体"/>
                <w:color w:val="000000"/>
                <w:szCs w:val="21"/>
                <w:lang w:bidi="ar"/>
              </w:rPr>
              <w:t>瓶</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4972917E"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B44673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30</w:t>
            </w:r>
          </w:p>
        </w:tc>
      </w:tr>
      <w:tr w:rsidR="00703D72" w14:paraId="042B5FC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BD38" w14:textId="77777777" w:rsidR="00703D72" w:rsidRPr="004B63E4" w:rsidRDefault="00703D72" w:rsidP="001A2953">
            <w:pPr>
              <w:widowControl/>
              <w:jc w:val="center"/>
              <w:textAlignment w:val="center"/>
              <w:rPr>
                <w:rFonts w:ascii="仿宋" w:eastAsia="仿宋" w:hAnsi="仿宋"/>
                <w:szCs w:val="21"/>
              </w:rPr>
            </w:pPr>
            <w:r w:rsidRPr="004B63E4">
              <w:rPr>
                <w:rFonts w:ascii="仿宋" w:eastAsia="仿宋" w:hAnsi="仿宋"/>
                <w:kern w:val="0"/>
                <w:szCs w:val="21"/>
                <w:lang w:bidi="ar"/>
              </w:rPr>
              <w:t>44</w:t>
            </w:r>
          </w:p>
        </w:tc>
        <w:tc>
          <w:tcPr>
            <w:tcW w:w="1986" w:type="dxa"/>
            <w:tcBorders>
              <w:top w:val="single" w:sz="4" w:space="0" w:color="000000"/>
              <w:left w:val="single" w:sz="4" w:space="0" w:color="000000"/>
              <w:bottom w:val="single" w:sz="4" w:space="0" w:color="000000"/>
              <w:right w:val="single" w:sz="4" w:space="0" w:color="000000"/>
            </w:tcBorders>
            <w:vAlign w:val="center"/>
          </w:tcPr>
          <w:p w14:paraId="16FAFAD1" w14:textId="77777777" w:rsidR="00703D72" w:rsidRPr="004B63E4" w:rsidRDefault="00703D72" w:rsidP="001A2953">
            <w:pPr>
              <w:widowControl/>
              <w:jc w:val="left"/>
              <w:textAlignment w:val="center"/>
              <w:rPr>
                <w:rFonts w:ascii="仿宋" w:eastAsia="仿宋" w:hAnsi="仿宋" w:cs="宋体"/>
                <w:szCs w:val="21"/>
              </w:rPr>
            </w:pPr>
            <w:r w:rsidRPr="004B63E4">
              <w:rPr>
                <w:rFonts w:ascii="仿宋" w:eastAsia="仿宋" w:hAnsi="仿宋" w:cs="宋体" w:hint="eastAsia"/>
                <w:kern w:val="0"/>
                <w:szCs w:val="21"/>
                <w:lang w:bidi="ar"/>
              </w:rPr>
              <w:t>医药箱</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574E5DD" w14:textId="77777777" w:rsidR="00703D72" w:rsidRPr="004B63E4" w:rsidRDefault="00703D72" w:rsidP="001A2953">
            <w:pPr>
              <w:jc w:val="left"/>
              <w:rPr>
                <w:rFonts w:ascii="仿宋" w:eastAsia="仿宋" w:hAnsi="仿宋"/>
                <w:szCs w:val="21"/>
              </w:rPr>
            </w:pPr>
            <w:r w:rsidRPr="004B63E4">
              <w:rPr>
                <w:rFonts w:ascii="仿宋" w:eastAsia="仿宋" w:hAnsi="仿宋" w:hint="eastAsia"/>
                <w:szCs w:val="21"/>
              </w:rPr>
              <w:t>≥</w:t>
            </w:r>
            <w:r w:rsidRPr="004B63E4">
              <w:rPr>
                <w:rFonts w:ascii="仿宋" w:eastAsia="仿宋" w:hAnsi="仿宋"/>
                <w:szCs w:val="21"/>
              </w:rPr>
              <w:t>15</w:t>
            </w:r>
            <w:r w:rsidRPr="004B63E4">
              <w:rPr>
                <w:rFonts w:ascii="仿宋" w:eastAsia="仿宋" w:hAnsi="仿宋" w:hint="eastAsia"/>
                <w:szCs w:val="21"/>
              </w:rPr>
              <w:t>寸（</w:t>
            </w:r>
            <w:r>
              <w:rPr>
                <w:rFonts w:ascii="仿宋" w:eastAsia="仿宋" w:hAnsi="仿宋" w:hint="eastAsia"/>
                <w:szCs w:val="21"/>
              </w:rPr>
              <w:t>优质</w:t>
            </w:r>
            <w:r w:rsidRPr="004B63E4">
              <w:rPr>
                <w:rFonts w:ascii="仿宋" w:eastAsia="仿宋" w:hAnsi="仿宋" w:hint="eastAsia"/>
                <w:szCs w:val="21"/>
              </w:rPr>
              <w:t>铝合金材质、ABS\中纤板）</w:t>
            </w:r>
          </w:p>
        </w:tc>
        <w:tc>
          <w:tcPr>
            <w:tcW w:w="567" w:type="dxa"/>
            <w:tcBorders>
              <w:top w:val="single" w:sz="4" w:space="0" w:color="000000"/>
              <w:left w:val="single" w:sz="4" w:space="0" w:color="000000"/>
              <w:bottom w:val="single" w:sz="4" w:space="0" w:color="000000"/>
              <w:right w:val="single" w:sz="4" w:space="0" w:color="000000"/>
            </w:tcBorders>
            <w:vAlign w:val="center"/>
          </w:tcPr>
          <w:p w14:paraId="60A32321" w14:textId="77777777" w:rsidR="00703D72" w:rsidRPr="004B63E4" w:rsidRDefault="00703D72" w:rsidP="001A2953">
            <w:pPr>
              <w:widowControl/>
              <w:jc w:val="center"/>
              <w:textAlignment w:val="center"/>
              <w:rPr>
                <w:rFonts w:ascii="仿宋" w:eastAsia="仿宋" w:hAnsi="仿宋" w:cs="宋体"/>
                <w:szCs w:val="21"/>
              </w:rPr>
            </w:pPr>
            <w:r w:rsidRPr="004B63E4">
              <w:rPr>
                <w:rFonts w:ascii="仿宋" w:eastAsia="仿宋" w:hAnsi="仿宋" w:cs="宋体" w:hint="eastAsia"/>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D878CA4" w14:textId="77777777" w:rsidR="00703D72" w:rsidRPr="004B63E4" w:rsidRDefault="00703D72" w:rsidP="001A2953">
            <w:pPr>
              <w:widowControl/>
              <w:jc w:val="center"/>
              <w:textAlignment w:val="center"/>
              <w:rPr>
                <w:rFonts w:ascii="仿宋" w:eastAsia="仿宋" w:hAnsi="仿宋"/>
                <w:szCs w:val="21"/>
              </w:rPr>
            </w:pPr>
            <w:r w:rsidRPr="004B63E4">
              <w:rPr>
                <w:rFonts w:ascii="仿宋" w:eastAsia="仿宋" w:hAnsi="仿宋"/>
                <w:kern w:val="0"/>
                <w:szCs w:val="21"/>
                <w:lang w:bidi="ar"/>
              </w:rPr>
              <w:t>120</w:t>
            </w:r>
          </w:p>
        </w:tc>
      </w:tr>
      <w:tr w:rsidR="00703D72" w14:paraId="36D914A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4F91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45</w:t>
            </w:r>
          </w:p>
        </w:tc>
        <w:tc>
          <w:tcPr>
            <w:tcW w:w="1986" w:type="dxa"/>
            <w:tcBorders>
              <w:top w:val="single" w:sz="4" w:space="0" w:color="000000"/>
              <w:left w:val="single" w:sz="4" w:space="0" w:color="000000"/>
              <w:bottom w:val="single" w:sz="4" w:space="0" w:color="000000"/>
              <w:right w:val="single" w:sz="4" w:space="0" w:color="000000"/>
            </w:tcBorders>
            <w:vAlign w:val="center"/>
          </w:tcPr>
          <w:p w14:paraId="4CD4542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粘鼠板</w:t>
            </w:r>
            <w:r>
              <w:rPr>
                <w:rFonts w:ascii="仿宋" w:eastAsia="仿宋" w:hAnsi="仿宋"/>
                <w:color w:val="000000"/>
                <w:szCs w:val="21"/>
                <w:lang w:bidi="ar"/>
              </w:rPr>
              <w:t xml:space="preserve"> </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8AE0902"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kern w:val="0"/>
                <w:szCs w:val="21"/>
                <w:lang w:bidi="ar"/>
              </w:rPr>
              <w:t xml:space="preserve">16K   </w:t>
            </w:r>
            <w:r>
              <w:rPr>
                <w:rFonts w:ascii="仿宋" w:eastAsia="仿宋" w:hAnsi="仿宋"/>
                <w:color w:val="000000"/>
                <w:kern w:val="0"/>
                <w:szCs w:val="21"/>
                <w:lang w:bidi="ar"/>
              </w:rPr>
              <w:t>200</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179C5038"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箱</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2BE3A8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120</w:t>
            </w:r>
          </w:p>
        </w:tc>
      </w:tr>
      <w:tr w:rsidR="00703D72" w14:paraId="7A221E6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9436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46</w:t>
            </w:r>
          </w:p>
        </w:tc>
        <w:tc>
          <w:tcPr>
            <w:tcW w:w="1986" w:type="dxa"/>
            <w:tcBorders>
              <w:top w:val="single" w:sz="4" w:space="0" w:color="000000"/>
              <w:left w:val="single" w:sz="4" w:space="0" w:color="000000"/>
              <w:bottom w:val="single" w:sz="4" w:space="0" w:color="000000"/>
              <w:right w:val="single" w:sz="4" w:space="0" w:color="000000"/>
            </w:tcBorders>
            <w:vAlign w:val="center"/>
          </w:tcPr>
          <w:p w14:paraId="359C656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粘蝇纸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BEAA164"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kern w:val="0"/>
                <w:szCs w:val="21"/>
                <w:lang w:bidi="ar"/>
              </w:rPr>
              <w:t xml:space="preserve">32K    </w:t>
            </w:r>
            <w:r>
              <w:rPr>
                <w:rFonts w:ascii="仿宋" w:eastAsia="仿宋" w:hAnsi="仿宋"/>
                <w:color w:val="000000"/>
                <w:kern w:val="0"/>
                <w:szCs w:val="21"/>
                <w:lang w:bidi="ar"/>
              </w:rPr>
              <w:t>2000</w:t>
            </w:r>
            <w:r>
              <w:rPr>
                <w:rFonts w:ascii="仿宋" w:eastAsia="仿宋" w:hAnsi="仿宋" w:hint="eastAsia"/>
                <w:color w:val="000000"/>
                <w:kern w:val="0"/>
                <w:szCs w:val="21"/>
                <w:lang w:bidi="ar"/>
              </w:rPr>
              <w:t>张</w:t>
            </w:r>
            <w:r>
              <w:rPr>
                <w:rFonts w:ascii="仿宋" w:eastAsia="仿宋" w:hAnsi="仿宋"/>
                <w:color w:val="000000"/>
                <w:szCs w:val="21"/>
                <w:lang w:bidi="ar"/>
              </w:rPr>
              <w:t>/</w:t>
            </w:r>
            <w:r>
              <w:rPr>
                <w:rFonts w:ascii="仿宋" w:eastAsia="仿宋" w:hAnsi="仿宋" w:hint="eastAsia"/>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033E6108"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箱</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B1D325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400</w:t>
            </w:r>
          </w:p>
        </w:tc>
      </w:tr>
      <w:tr w:rsidR="00703D72" w14:paraId="5CD93CF4"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57FF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47</w:t>
            </w:r>
          </w:p>
        </w:tc>
        <w:tc>
          <w:tcPr>
            <w:tcW w:w="1986" w:type="dxa"/>
            <w:tcBorders>
              <w:top w:val="single" w:sz="4" w:space="0" w:color="000000"/>
              <w:left w:val="single" w:sz="4" w:space="0" w:color="000000"/>
              <w:bottom w:val="single" w:sz="4" w:space="0" w:color="000000"/>
              <w:right w:val="single" w:sz="4" w:space="0" w:color="000000"/>
            </w:tcBorders>
            <w:vAlign w:val="center"/>
          </w:tcPr>
          <w:p w14:paraId="2A3A4181"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pop</w:t>
            </w:r>
            <w:r>
              <w:rPr>
                <w:rFonts w:ascii="仿宋" w:eastAsia="仿宋" w:hAnsi="仿宋" w:cs="宋体"/>
                <w:color w:val="000000"/>
                <w:szCs w:val="21"/>
                <w:lang w:bidi="ar"/>
              </w:rPr>
              <w:t>胶带</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7EFBC7F"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150m</w:t>
            </w:r>
          </w:p>
        </w:tc>
        <w:tc>
          <w:tcPr>
            <w:tcW w:w="567" w:type="dxa"/>
            <w:tcBorders>
              <w:top w:val="single" w:sz="4" w:space="0" w:color="000000"/>
              <w:left w:val="single" w:sz="4" w:space="0" w:color="000000"/>
              <w:bottom w:val="single" w:sz="4" w:space="0" w:color="000000"/>
              <w:right w:val="single" w:sz="4" w:space="0" w:color="000000"/>
            </w:tcBorders>
            <w:vAlign w:val="center"/>
          </w:tcPr>
          <w:p w14:paraId="631F0450"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7F5696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w:t>
            </w:r>
          </w:p>
        </w:tc>
      </w:tr>
      <w:tr w:rsidR="00703D72" w14:paraId="6B989E2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440B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48</w:t>
            </w:r>
          </w:p>
        </w:tc>
        <w:tc>
          <w:tcPr>
            <w:tcW w:w="1986" w:type="dxa"/>
            <w:tcBorders>
              <w:top w:val="single" w:sz="4" w:space="0" w:color="000000"/>
              <w:left w:val="single" w:sz="4" w:space="0" w:color="000000"/>
              <w:bottom w:val="single" w:sz="4" w:space="0" w:color="000000"/>
              <w:right w:val="single" w:sz="4" w:space="0" w:color="000000"/>
            </w:tcBorders>
            <w:vAlign w:val="center"/>
          </w:tcPr>
          <w:p w14:paraId="5F34ACA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保鲜袋（小）</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2CFCD79"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25*17</w:t>
            </w:r>
            <w:r>
              <w:rPr>
                <w:rFonts w:ascii="仿宋" w:eastAsia="仿宋" w:hAnsi="仿宋" w:cs="宋体"/>
                <w:color w:val="000000"/>
                <w:szCs w:val="21"/>
                <w:lang w:bidi="ar"/>
              </w:rPr>
              <w:t>（</w:t>
            </w:r>
            <w:r>
              <w:rPr>
                <w:rFonts w:ascii="仿宋" w:eastAsia="仿宋" w:hAnsi="仿宋"/>
                <w:color w:val="000000"/>
                <w:szCs w:val="21"/>
                <w:lang w:bidi="ar"/>
              </w:rPr>
              <w:t>100</w:t>
            </w:r>
            <w:r>
              <w:rPr>
                <w:rFonts w:ascii="仿宋" w:eastAsia="仿宋" w:hAnsi="仿宋" w:cs="宋体"/>
                <w:color w:val="000000"/>
                <w:szCs w:val="21"/>
                <w:lang w:bidi="ar"/>
              </w:rPr>
              <w:t>个</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790A4FC7"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BA387A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4.5</w:t>
            </w:r>
          </w:p>
        </w:tc>
      </w:tr>
      <w:tr w:rsidR="00703D72" w14:paraId="4E0BC6E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7779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49</w:t>
            </w:r>
          </w:p>
        </w:tc>
        <w:tc>
          <w:tcPr>
            <w:tcW w:w="1986" w:type="dxa"/>
            <w:tcBorders>
              <w:top w:val="single" w:sz="4" w:space="0" w:color="000000"/>
              <w:left w:val="single" w:sz="4" w:space="0" w:color="000000"/>
              <w:bottom w:val="single" w:sz="4" w:space="0" w:color="000000"/>
              <w:right w:val="single" w:sz="4" w:space="0" w:color="000000"/>
            </w:tcBorders>
            <w:vAlign w:val="center"/>
          </w:tcPr>
          <w:p w14:paraId="28B38B7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保鲜袋（中）</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AF90847"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30*20</w:t>
            </w:r>
            <w:r>
              <w:rPr>
                <w:rFonts w:ascii="仿宋" w:eastAsia="仿宋" w:hAnsi="仿宋" w:cs="宋体"/>
                <w:color w:val="000000"/>
                <w:szCs w:val="21"/>
                <w:lang w:bidi="ar"/>
              </w:rPr>
              <w:t>（</w:t>
            </w:r>
            <w:r>
              <w:rPr>
                <w:rFonts w:ascii="仿宋" w:eastAsia="仿宋" w:hAnsi="仿宋"/>
                <w:color w:val="000000"/>
                <w:szCs w:val="21"/>
                <w:lang w:bidi="ar"/>
              </w:rPr>
              <w:t>100</w:t>
            </w:r>
            <w:r>
              <w:rPr>
                <w:rFonts w:ascii="仿宋" w:eastAsia="仿宋" w:hAnsi="仿宋" w:cs="宋体"/>
                <w:color w:val="000000"/>
                <w:szCs w:val="21"/>
                <w:lang w:bidi="ar"/>
              </w:rPr>
              <w:t>个</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0EBF554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D3825B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7.5</w:t>
            </w:r>
          </w:p>
        </w:tc>
      </w:tr>
      <w:tr w:rsidR="00703D72" w14:paraId="6660AF6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A7B9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c>
          <w:tcPr>
            <w:tcW w:w="1986" w:type="dxa"/>
            <w:tcBorders>
              <w:top w:val="single" w:sz="4" w:space="0" w:color="000000"/>
              <w:left w:val="single" w:sz="4" w:space="0" w:color="000000"/>
              <w:bottom w:val="single" w:sz="4" w:space="0" w:color="000000"/>
              <w:right w:val="single" w:sz="4" w:space="0" w:color="000000"/>
            </w:tcBorders>
            <w:vAlign w:val="center"/>
          </w:tcPr>
          <w:p w14:paraId="3CC30F8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保鲜盒（小）</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2370A61"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31cm*21cm*10cm</w:t>
            </w:r>
          </w:p>
        </w:tc>
        <w:tc>
          <w:tcPr>
            <w:tcW w:w="567" w:type="dxa"/>
            <w:tcBorders>
              <w:top w:val="single" w:sz="4" w:space="0" w:color="000000"/>
              <w:left w:val="single" w:sz="4" w:space="0" w:color="000000"/>
              <w:bottom w:val="single" w:sz="4" w:space="0" w:color="000000"/>
              <w:right w:val="single" w:sz="4" w:space="0" w:color="000000"/>
            </w:tcBorders>
            <w:vAlign w:val="center"/>
          </w:tcPr>
          <w:p w14:paraId="3495F36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7A7407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w:t>
            </w:r>
          </w:p>
        </w:tc>
      </w:tr>
      <w:tr w:rsidR="00703D72" w14:paraId="1769005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5053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51</w:t>
            </w:r>
          </w:p>
        </w:tc>
        <w:tc>
          <w:tcPr>
            <w:tcW w:w="1986" w:type="dxa"/>
            <w:tcBorders>
              <w:top w:val="single" w:sz="4" w:space="0" w:color="000000"/>
              <w:left w:val="single" w:sz="4" w:space="0" w:color="000000"/>
              <w:bottom w:val="single" w:sz="4" w:space="0" w:color="000000"/>
              <w:right w:val="single" w:sz="4" w:space="0" w:color="000000"/>
            </w:tcBorders>
            <w:vAlign w:val="center"/>
          </w:tcPr>
          <w:p w14:paraId="5B15D4D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保鲜盒（中）</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F92147D"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36cm*24cm*12cm</w:t>
            </w:r>
          </w:p>
        </w:tc>
        <w:tc>
          <w:tcPr>
            <w:tcW w:w="567" w:type="dxa"/>
            <w:tcBorders>
              <w:top w:val="single" w:sz="4" w:space="0" w:color="000000"/>
              <w:left w:val="single" w:sz="4" w:space="0" w:color="000000"/>
              <w:bottom w:val="single" w:sz="4" w:space="0" w:color="000000"/>
              <w:right w:val="single" w:sz="4" w:space="0" w:color="000000"/>
            </w:tcBorders>
            <w:vAlign w:val="center"/>
          </w:tcPr>
          <w:p w14:paraId="5228F2F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7FD31B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12E0A42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FC32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52</w:t>
            </w:r>
          </w:p>
        </w:tc>
        <w:tc>
          <w:tcPr>
            <w:tcW w:w="1986" w:type="dxa"/>
            <w:tcBorders>
              <w:top w:val="single" w:sz="4" w:space="0" w:color="000000"/>
              <w:left w:val="single" w:sz="4" w:space="0" w:color="000000"/>
              <w:bottom w:val="single" w:sz="4" w:space="0" w:color="000000"/>
              <w:right w:val="single" w:sz="4" w:space="0" w:color="000000"/>
            </w:tcBorders>
            <w:vAlign w:val="center"/>
          </w:tcPr>
          <w:p w14:paraId="532F9BE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笔筒</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47D68E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color w:val="000000"/>
                <w:szCs w:val="21"/>
                <w:lang w:bidi="ar"/>
              </w:rPr>
              <w:t>木质立式插笔笔筒</w:t>
            </w:r>
          </w:p>
        </w:tc>
        <w:tc>
          <w:tcPr>
            <w:tcW w:w="567" w:type="dxa"/>
            <w:tcBorders>
              <w:top w:val="single" w:sz="4" w:space="0" w:color="000000"/>
              <w:left w:val="single" w:sz="4" w:space="0" w:color="000000"/>
              <w:bottom w:val="single" w:sz="4" w:space="0" w:color="000000"/>
              <w:right w:val="single" w:sz="4" w:space="0" w:color="000000"/>
            </w:tcBorders>
            <w:vAlign w:val="center"/>
          </w:tcPr>
          <w:p w14:paraId="3A2E3A4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A7EF09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30</w:t>
            </w:r>
          </w:p>
        </w:tc>
      </w:tr>
      <w:tr w:rsidR="00703D72" w14:paraId="40E1063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2B9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53</w:t>
            </w:r>
          </w:p>
        </w:tc>
        <w:tc>
          <w:tcPr>
            <w:tcW w:w="1986" w:type="dxa"/>
            <w:tcBorders>
              <w:top w:val="single" w:sz="4" w:space="0" w:color="000000"/>
              <w:left w:val="single" w:sz="4" w:space="0" w:color="000000"/>
              <w:bottom w:val="single" w:sz="4" w:space="0" w:color="000000"/>
              <w:right w:val="single" w:sz="4" w:space="0" w:color="000000"/>
            </w:tcBorders>
            <w:vAlign w:val="center"/>
          </w:tcPr>
          <w:p w14:paraId="6120002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别针</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3B25F70"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10</w:t>
            </w:r>
            <w:r>
              <w:rPr>
                <w:rFonts w:ascii="仿宋" w:eastAsia="仿宋" w:hAnsi="仿宋" w:cs="宋体"/>
                <w:color w:val="000000"/>
                <w:szCs w:val="21"/>
                <w:lang w:bidi="ar"/>
              </w:rPr>
              <w:t>个</w:t>
            </w:r>
            <w:r>
              <w:rPr>
                <w:rFonts w:ascii="仿宋" w:eastAsia="仿宋" w:hAnsi="仿宋"/>
                <w:color w:val="000000"/>
                <w:szCs w:val="21"/>
                <w:lang w:bidi="ar"/>
              </w:rPr>
              <w:t>/</w:t>
            </w:r>
            <w:r>
              <w:rPr>
                <w:rFonts w:ascii="仿宋" w:eastAsia="仿宋" w:hAnsi="仿宋" w:cs="宋体"/>
                <w:color w:val="000000"/>
                <w:szCs w:val="21"/>
                <w:lang w:bidi="ar"/>
              </w:rPr>
              <w:t>串</w:t>
            </w:r>
          </w:p>
        </w:tc>
        <w:tc>
          <w:tcPr>
            <w:tcW w:w="567" w:type="dxa"/>
            <w:tcBorders>
              <w:top w:val="single" w:sz="4" w:space="0" w:color="000000"/>
              <w:left w:val="single" w:sz="4" w:space="0" w:color="000000"/>
              <w:bottom w:val="single" w:sz="4" w:space="0" w:color="000000"/>
              <w:right w:val="single" w:sz="4" w:space="0" w:color="000000"/>
            </w:tcBorders>
            <w:vAlign w:val="center"/>
          </w:tcPr>
          <w:p w14:paraId="0D0416E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串</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0EFF6E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0.3</w:t>
            </w:r>
          </w:p>
        </w:tc>
      </w:tr>
      <w:tr w:rsidR="00703D72" w14:paraId="72920B5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757D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54</w:t>
            </w:r>
          </w:p>
        </w:tc>
        <w:tc>
          <w:tcPr>
            <w:tcW w:w="1986" w:type="dxa"/>
            <w:tcBorders>
              <w:top w:val="single" w:sz="4" w:space="0" w:color="000000"/>
              <w:left w:val="single" w:sz="4" w:space="0" w:color="000000"/>
              <w:bottom w:val="single" w:sz="4" w:space="0" w:color="000000"/>
              <w:right w:val="single" w:sz="4" w:space="0" w:color="000000"/>
            </w:tcBorders>
            <w:vAlign w:val="center"/>
          </w:tcPr>
          <w:p w14:paraId="7BB1F5B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别针</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52BB402"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4#</w:t>
            </w:r>
            <w:r>
              <w:rPr>
                <w:rFonts w:ascii="仿宋" w:eastAsia="仿宋" w:hAnsi="仿宋" w:cs="宋体"/>
                <w:color w:val="000000"/>
                <w:szCs w:val="21"/>
                <w:lang w:bidi="ar"/>
              </w:rPr>
              <w:t>，</w:t>
            </w:r>
            <w:r>
              <w:rPr>
                <w:rFonts w:ascii="仿宋" w:eastAsia="仿宋" w:hAnsi="仿宋"/>
                <w:color w:val="000000"/>
                <w:szCs w:val="21"/>
                <w:lang w:bidi="ar"/>
              </w:rPr>
              <w:t>30/</w:t>
            </w:r>
            <w:r>
              <w:rPr>
                <w:rFonts w:ascii="仿宋" w:eastAsia="仿宋" w:hAnsi="仿宋" w:cs="宋体"/>
                <w:color w:val="000000"/>
                <w:szCs w:val="21"/>
                <w:lang w:bidi="ar"/>
              </w:rPr>
              <w:t>盒</w:t>
            </w:r>
          </w:p>
        </w:tc>
        <w:tc>
          <w:tcPr>
            <w:tcW w:w="567" w:type="dxa"/>
            <w:tcBorders>
              <w:top w:val="single" w:sz="4" w:space="0" w:color="000000"/>
              <w:left w:val="single" w:sz="4" w:space="0" w:color="000000"/>
              <w:bottom w:val="single" w:sz="4" w:space="0" w:color="000000"/>
              <w:right w:val="single" w:sz="4" w:space="0" w:color="000000"/>
            </w:tcBorders>
            <w:vAlign w:val="center"/>
          </w:tcPr>
          <w:p w14:paraId="28A5A4C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串</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5AFC12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0.3</w:t>
            </w:r>
          </w:p>
        </w:tc>
      </w:tr>
      <w:tr w:rsidR="00703D72" w14:paraId="072CF32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9494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55</w:t>
            </w:r>
          </w:p>
        </w:tc>
        <w:tc>
          <w:tcPr>
            <w:tcW w:w="1986" w:type="dxa"/>
            <w:tcBorders>
              <w:top w:val="single" w:sz="4" w:space="0" w:color="000000"/>
              <w:left w:val="single" w:sz="4" w:space="0" w:color="000000"/>
              <w:bottom w:val="single" w:sz="4" w:space="0" w:color="000000"/>
              <w:right w:val="single" w:sz="4" w:space="0" w:color="000000"/>
            </w:tcBorders>
            <w:vAlign w:val="center"/>
          </w:tcPr>
          <w:p w14:paraId="300D898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玻璃镜子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260E9BD"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40*60</w:t>
            </w:r>
          </w:p>
        </w:tc>
        <w:tc>
          <w:tcPr>
            <w:tcW w:w="567" w:type="dxa"/>
            <w:tcBorders>
              <w:top w:val="single" w:sz="4" w:space="0" w:color="000000"/>
              <w:left w:val="single" w:sz="4" w:space="0" w:color="000000"/>
              <w:bottom w:val="single" w:sz="4" w:space="0" w:color="000000"/>
              <w:right w:val="single" w:sz="4" w:space="0" w:color="000000"/>
            </w:tcBorders>
            <w:vAlign w:val="center"/>
          </w:tcPr>
          <w:p w14:paraId="2AF3C34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面</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496C5B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28</w:t>
            </w:r>
          </w:p>
        </w:tc>
      </w:tr>
      <w:tr w:rsidR="00703D72" w14:paraId="6AB2F87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8CC9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56</w:t>
            </w:r>
          </w:p>
        </w:tc>
        <w:tc>
          <w:tcPr>
            <w:tcW w:w="1986" w:type="dxa"/>
            <w:tcBorders>
              <w:top w:val="single" w:sz="4" w:space="0" w:color="000000"/>
              <w:left w:val="single" w:sz="4" w:space="0" w:color="000000"/>
              <w:bottom w:val="single" w:sz="4" w:space="0" w:color="000000"/>
              <w:right w:val="single" w:sz="4" w:space="0" w:color="000000"/>
            </w:tcBorders>
            <w:vAlign w:val="center"/>
          </w:tcPr>
          <w:p w14:paraId="4F4D001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玻璃镜子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8094048"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50*70</w:t>
            </w:r>
          </w:p>
        </w:tc>
        <w:tc>
          <w:tcPr>
            <w:tcW w:w="567" w:type="dxa"/>
            <w:tcBorders>
              <w:top w:val="single" w:sz="4" w:space="0" w:color="000000"/>
              <w:left w:val="single" w:sz="4" w:space="0" w:color="000000"/>
              <w:bottom w:val="single" w:sz="4" w:space="0" w:color="000000"/>
              <w:right w:val="single" w:sz="4" w:space="0" w:color="000000"/>
            </w:tcBorders>
            <w:vAlign w:val="center"/>
          </w:tcPr>
          <w:p w14:paraId="75F3E06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面</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7F4858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38</w:t>
            </w:r>
          </w:p>
        </w:tc>
      </w:tr>
      <w:tr w:rsidR="00703D72" w14:paraId="717E0A1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39D9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57</w:t>
            </w:r>
          </w:p>
        </w:tc>
        <w:tc>
          <w:tcPr>
            <w:tcW w:w="1986" w:type="dxa"/>
            <w:tcBorders>
              <w:top w:val="single" w:sz="4" w:space="0" w:color="000000"/>
              <w:left w:val="single" w:sz="4" w:space="0" w:color="000000"/>
              <w:bottom w:val="single" w:sz="4" w:space="0" w:color="000000"/>
              <w:right w:val="single" w:sz="4" w:space="0" w:color="000000"/>
            </w:tcBorders>
            <w:vAlign w:val="center"/>
          </w:tcPr>
          <w:p w14:paraId="12F17CF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彩笔</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553610D"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24</w:t>
            </w:r>
            <w:r>
              <w:rPr>
                <w:rFonts w:ascii="仿宋" w:eastAsia="仿宋" w:hAnsi="仿宋" w:cs="宋体"/>
                <w:color w:val="000000"/>
                <w:szCs w:val="21"/>
                <w:lang w:bidi="ar"/>
              </w:rPr>
              <w:t>色可洗水彩笔</w:t>
            </w:r>
          </w:p>
        </w:tc>
        <w:tc>
          <w:tcPr>
            <w:tcW w:w="567" w:type="dxa"/>
            <w:tcBorders>
              <w:top w:val="single" w:sz="4" w:space="0" w:color="000000"/>
              <w:left w:val="single" w:sz="4" w:space="0" w:color="000000"/>
              <w:bottom w:val="single" w:sz="4" w:space="0" w:color="000000"/>
              <w:right w:val="single" w:sz="4" w:space="0" w:color="000000"/>
            </w:tcBorders>
            <w:vAlign w:val="center"/>
          </w:tcPr>
          <w:p w14:paraId="7ABF0357"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CF015B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w:t>
            </w:r>
          </w:p>
        </w:tc>
      </w:tr>
      <w:tr w:rsidR="00703D72" w14:paraId="1216097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5CA7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58</w:t>
            </w:r>
          </w:p>
        </w:tc>
        <w:tc>
          <w:tcPr>
            <w:tcW w:w="1986" w:type="dxa"/>
            <w:tcBorders>
              <w:top w:val="single" w:sz="4" w:space="0" w:color="000000"/>
              <w:left w:val="single" w:sz="4" w:space="0" w:color="000000"/>
              <w:bottom w:val="single" w:sz="4" w:space="0" w:color="000000"/>
              <w:right w:val="single" w:sz="4" w:space="0" w:color="000000"/>
            </w:tcBorders>
            <w:vAlign w:val="center"/>
          </w:tcPr>
          <w:p w14:paraId="7544A3A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彩色打印纸</w:t>
            </w:r>
            <w:r>
              <w:rPr>
                <w:rFonts w:ascii="仿宋" w:eastAsia="仿宋" w:hAnsi="仿宋"/>
                <w:color w:val="000000"/>
                <w:szCs w:val="21"/>
                <w:lang w:bidi="ar"/>
              </w:rPr>
              <w:t xml:space="preserve"> </w:t>
            </w:r>
            <w:r>
              <w:rPr>
                <w:rFonts w:ascii="仿宋" w:eastAsia="仿宋" w:hAnsi="仿宋" w:cs="宋体"/>
                <w:color w:val="000000"/>
                <w:szCs w:val="21"/>
                <w:lang w:bidi="ar"/>
              </w:rPr>
              <w:t>粉</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547EE06"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A4</w:t>
            </w:r>
            <w:r>
              <w:rPr>
                <w:rFonts w:ascii="仿宋" w:eastAsia="仿宋" w:hAnsi="仿宋" w:cs="宋体"/>
                <w:color w:val="000000"/>
                <w:szCs w:val="21"/>
                <w:lang w:bidi="ar"/>
              </w:rPr>
              <w:t>（</w:t>
            </w:r>
            <w:r>
              <w:rPr>
                <w:rFonts w:ascii="仿宋" w:eastAsia="仿宋" w:hAnsi="仿宋"/>
                <w:color w:val="000000"/>
                <w:szCs w:val="21"/>
                <w:lang w:bidi="ar"/>
              </w:rPr>
              <w:t>500</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138355C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07EF8A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28.5</w:t>
            </w:r>
          </w:p>
        </w:tc>
      </w:tr>
      <w:tr w:rsidR="00703D72" w14:paraId="2909E00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07A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59</w:t>
            </w:r>
          </w:p>
        </w:tc>
        <w:tc>
          <w:tcPr>
            <w:tcW w:w="1986" w:type="dxa"/>
            <w:tcBorders>
              <w:top w:val="single" w:sz="4" w:space="0" w:color="000000"/>
              <w:left w:val="single" w:sz="4" w:space="0" w:color="000000"/>
              <w:bottom w:val="single" w:sz="4" w:space="0" w:color="000000"/>
              <w:right w:val="single" w:sz="4" w:space="0" w:color="000000"/>
            </w:tcBorders>
            <w:vAlign w:val="center"/>
          </w:tcPr>
          <w:p w14:paraId="0EB4203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超市提篮</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F45740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有轮</w:t>
            </w:r>
            <w:r>
              <w:rPr>
                <w:rFonts w:ascii="仿宋" w:eastAsia="仿宋" w:hAnsi="仿宋"/>
                <w:color w:val="000000"/>
                <w:szCs w:val="21"/>
                <w:lang w:bidi="ar"/>
              </w:rPr>
              <w:t>(50cm*36cm*36cm)</w:t>
            </w:r>
          </w:p>
        </w:tc>
        <w:tc>
          <w:tcPr>
            <w:tcW w:w="567" w:type="dxa"/>
            <w:tcBorders>
              <w:top w:val="single" w:sz="4" w:space="0" w:color="000000"/>
              <w:left w:val="single" w:sz="4" w:space="0" w:color="000000"/>
              <w:bottom w:val="single" w:sz="4" w:space="0" w:color="000000"/>
              <w:right w:val="single" w:sz="4" w:space="0" w:color="000000"/>
            </w:tcBorders>
            <w:vAlign w:val="center"/>
          </w:tcPr>
          <w:p w14:paraId="1681801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11BF81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58</w:t>
            </w:r>
          </w:p>
        </w:tc>
      </w:tr>
      <w:tr w:rsidR="00703D72" w14:paraId="2D347BB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52E0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60</w:t>
            </w:r>
          </w:p>
        </w:tc>
        <w:tc>
          <w:tcPr>
            <w:tcW w:w="1986" w:type="dxa"/>
            <w:tcBorders>
              <w:top w:val="single" w:sz="4" w:space="0" w:color="000000"/>
              <w:left w:val="single" w:sz="4" w:space="0" w:color="000000"/>
              <w:bottom w:val="single" w:sz="4" w:space="0" w:color="000000"/>
              <w:right w:val="single" w:sz="4" w:space="0" w:color="000000"/>
            </w:tcBorders>
            <w:vAlign w:val="center"/>
          </w:tcPr>
          <w:p w14:paraId="4524EAE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抽纸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4545BF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硬盒  约</w:t>
            </w:r>
            <w:r>
              <w:rPr>
                <w:rFonts w:ascii="仿宋" w:eastAsia="仿宋" w:hAnsi="仿宋"/>
                <w:color w:val="000000"/>
                <w:szCs w:val="21"/>
                <w:lang w:bidi="ar"/>
              </w:rPr>
              <w:t>258</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2357CC9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A51BFB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7.5</w:t>
            </w:r>
          </w:p>
        </w:tc>
      </w:tr>
      <w:tr w:rsidR="00703D72" w14:paraId="7393991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9EF5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lastRenderedPageBreak/>
              <w:t>61</w:t>
            </w:r>
          </w:p>
        </w:tc>
        <w:tc>
          <w:tcPr>
            <w:tcW w:w="1986" w:type="dxa"/>
            <w:tcBorders>
              <w:top w:val="single" w:sz="4" w:space="0" w:color="000000"/>
              <w:left w:val="single" w:sz="4" w:space="0" w:color="000000"/>
              <w:bottom w:val="single" w:sz="4" w:space="0" w:color="000000"/>
              <w:right w:val="single" w:sz="4" w:space="0" w:color="000000"/>
            </w:tcBorders>
            <w:vAlign w:val="center"/>
          </w:tcPr>
          <w:p w14:paraId="4DE0E09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抽纸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714A28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软</w:t>
            </w:r>
            <w:r>
              <w:rPr>
                <w:rFonts w:ascii="仿宋" w:eastAsia="仿宋" w:hAnsi="仿宋"/>
                <w:color w:val="000000"/>
                <w:szCs w:val="21"/>
                <w:lang w:bidi="ar"/>
              </w:rPr>
              <w:t>140mm*188mm/</w:t>
            </w:r>
            <w:r>
              <w:rPr>
                <w:rFonts w:ascii="仿宋" w:eastAsia="仿宋" w:hAnsi="仿宋" w:cs="宋体"/>
                <w:color w:val="000000"/>
                <w:szCs w:val="21"/>
                <w:lang w:bidi="ar"/>
              </w:rPr>
              <w:t>张，约</w:t>
            </w:r>
            <w:r>
              <w:rPr>
                <w:rFonts w:ascii="仿宋" w:eastAsia="仿宋" w:hAnsi="仿宋"/>
                <w:color w:val="000000"/>
                <w:szCs w:val="21"/>
                <w:lang w:bidi="ar"/>
              </w:rPr>
              <w:t>399</w:t>
            </w:r>
            <w:r>
              <w:rPr>
                <w:rFonts w:ascii="仿宋" w:eastAsia="仿宋" w:hAnsi="仿宋" w:cs="宋体"/>
                <w:color w:val="000000"/>
                <w:szCs w:val="21"/>
                <w:lang w:bidi="ar"/>
              </w:rPr>
              <w:t>张</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7DAAD15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D2D72A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5.5</w:t>
            </w:r>
          </w:p>
        </w:tc>
      </w:tr>
      <w:tr w:rsidR="00703D72" w14:paraId="01847AE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4612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62</w:t>
            </w:r>
          </w:p>
        </w:tc>
        <w:tc>
          <w:tcPr>
            <w:tcW w:w="1986" w:type="dxa"/>
            <w:tcBorders>
              <w:top w:val="single" w:sz="4" w:space="0" w:color="000000"/>
              <w:left w:val="single" w:sz="4" w:space="0" w:color="000000"/>
              <w:bottom w:val="single" w:sz="4" w:space="0" w:color="000000"/>
              <w:right w:val="single" w:sz="4" w:space="0" w:color="000000"/>
            </w:tcBorders>
            <w:vAlign w:val="center"/>
          </w:tcPr>
          <w:p w14:paraId="25EF8A0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打孔机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18E1FB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单次可冲纸张</w:t>
            </w:r>
            <w:r>
              <w:rPr>
                <w:rFonts w:ascii="仿宋" w:eastAsia="仿宋" w:hAnsi="仿宋"/>
                <w:color w:val="000000"/>
                <w:szCs w:val="21"/>
                <w:lang w:bidi="ar"/>
              </w:rPr>
              <w:t xml:space="preserve"> 10</w:t>
            </w:r>
            <w:r>
              <w:rPr>
                <w:rFonts w:ascii="仿宋" w:eastAsia="仿宋" w:hAnsi="仿宋" w:cs="宋体"/>
                <w:color w:val="000000"/>
                <w:szCs w:val="21"/>
                <w:lang w:bidi="ar"/>
              </w:rPr>
              <w:t>张</w:t>
            </w:r>
          </w:p>
        </w:tc>
        <w:tc>
          <w:tcPr>
            <w:tcW w:w="567" w:type="dxa"/>
            <w:tcBorders>
              <w:top w:val="single" w:sz="4" w:space="0" w:color="000000"/>
              <w:left w:val="single" w:sz="4" w:space="0" w:color="000000"/>
              <w:bottom w:val="single" w:sz="4" w:space="0" w:color="000000"/>
              <w:right w:val="single" w:sz="4" w:space="0" w:color="000000"/>
            </w:tcBorders>
            <w:vAlign w:val="center"/>
          </w:tcPr>
          <w:p w14:paraId="74642937"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18E0C8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w:t>
            </w:r>
          </w:p>
        </w:tc>
      </w:tr>
      <w:tr w:rsidR="00703D72" w14:paraId="1D2D016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AD4A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63</w:t>
            </w:r>
          </w:p>
        </w:tc>
        <w:tc>
          <w:tcPr>
            <w:tcW w:w="1986" w:type="dxa"/>
            <w:tcBorders>
              <w:top w:val="single" w:sz="4" w:space="0" w:color="000000"/>
              <w:left w:val="single" w:sz="4" w:space="0" w:color="000000"/>
              <w:bottom w:val="single" w:sz="4" w:space="0" w:color="000000"/>
              <w:right w:val="single" w:sz="4" w:space="0" w:color="000000"/>
            </w:tcBorders>
            <w:vAlign w:val="center"/>
          </w:tcPr>
          <w:p w14:paraId="676D702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订书钉</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C753B4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适配2</w:t>
            </w:r>
            <w:r>
              <w:rPr>
                <w:rFonts w:ascii="仿宋" w:eastAsia="仿宋" w:hAnsi="仿宋" w:hint="eastAsia"/>
                <w:color w:val="000000"/>
                <w:szCs w:val="21"/>
              </w:rPr>
              <w:t>4/6规格订书机</w:t>
            </w:r>
          </w:p>
        </w:tc>
        <w:tc>
          <w:tcPr>
            <w:tcW w:w="567" w:type="dxa"/>
            <w:tcBorders>
              <w:top w:val="single" w:sz="4" w:space="0" w:color="000000"/>
              <w:left w:val="single" w:sz="4" w:space="0" w:color="000000"/>
              <w:bottom w:val="single" w:sz="4" w:space="0" w:color="000000"/>
              <w:right w:val="single" w:sz="4" w:space="0" w:color="000000"/>
            </w:tcBorders>
            <w:vAlign w:val="center"/>
          </w:tcPr>
          <w:p w14:paraId="6870C15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8B6858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0.9</w:t>
            </w:r>
          </w:p>
        </w:tc>
      </w:tr>
      <w:tr w:rsidR="00703D72" w14:paraId="32C10C3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BAE3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64</w:t>
            </w:r>
          </w:p>
        </w:tc>
        <w:tc>
          <w:tcPr>
            <w:tcW w:w="1986" w:type="dxa"/>
            <w:tcBorders>
              <w:top w:val="single" w:sz="4" w:space="0" w:color="000000"/>
              <w:left w:val="single" w:sz="4" w:space="0" w:color="000000"/>
              <w:bottom w:val="single" w:sz="4" w:space="0" w:color="000000"/>
              <w:right w:val="single" w:sz="4" w:space="0" w:color="000000"/>
            </w:tcBorders>
            <w:vAlign w:val="center"/>
          </w:tcPr>
          <w:p w14:paraId="0976B5F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订书机</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A2EA91B" w14:textId="77777777" w:rsidR="00703D72" w:rsidRDefault="00703D72" w:rsidP="001A2953">
            <w:pPr>
              <w:widowControl/>
              <w:jc w:val="left"/>
              <w:textAlignment w:val="center"/>
              <w:rPr>
                <w:rFonts w:ascii="仿宋" w:eastAsia="仿宋" w:hAnsi="仿宋"/>
                <w:color w:val="000000"/>
                <w:szCs w:val="21"/>
                <w:lang w:bidi="ar"/>
              </w:rPr>
            </w:pPr>
            <w:r>
              <w:rPr>
                <w:rFonts w:ascii="仿宋" w:eastAsia="仿宋" w:hAnsi="仿宋" w:hint="eastAsia"/>
                <w:color w:val="000000"/>
                <w:szCs w:val="21"/>
                <w:lang w:bidi="ar"/>
              </w:rPr>
              <w:t>装订页数：2-60张70g</w:t>
            </w:r>
          </w:p>
        </w:tc>
        <w:tc>
          <w:tcPr>
            <w:tcW w:w="567" w:type="dxa"/>
            <w:tcBorders>
              <w:top w:val="single" w:sz="4" w:space="0" w:color="000000"/>
              <w:left w:val="single" w:sz="4" w:space="0" w:color="000000"/>
              <w:bottom w:val="single" w:sz="4" w:space="0" w:color="000000"/>
              <w:right w:val="single" w:sz="4" w:space="0" w:color="000000"/>
            </w:tcBorders>
            <w:vAlign w:val="center"/>
          </w:tcPr>
          <w:p w14:paraId="5B1A406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924C5B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16</w:t>
            </w:r>
          </w:p>
        </w:tc>
      </w:tr>
      <w:tr w:rsidR="00703D72" w14:paraId="6C8ECC8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751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65</w:t>
            </w:r>
          </w:p>
        </w:tc>
        <w:tc>
          <w:tcPr>
            <w:tcW w:w="1986" w:type="dxa"/>
            <w:tcBorders>
              <w:top w:val="single" w:sz="4" w:space="0" w:color="000000"/>
              <w:left w:val="single" w:sz="4" w:space="0" w:color="000000"/>
              <w:bottom w:val="single" w:sz="4" w:space="0" w:color="000000"/>
              <w:right w:val="single" w:sz="4" w:space="0" w:color="000000"/>
            </w:tcBorders>
            <w:vAlign w:val="center"/>
          </w:tcPr>
          <w:p w14:paraId="4080C8A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订书机</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79F2A8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rPr>
              <w:t>装订页数：2-20张80g</w:t>
            </w:r>
          </w:p>
        </w:tc>
        <w:tc>
          <w:tcPr>
            <w:tcW w:w="567" w:type="dxa"/>
            <w:tcBorders>
              <w:top w:val="single" w:sz="4" w:space="0" w:color="000000"/>
              <w:left w:val="single" w:sz="4" w:space="0" w:color="000000"/>
              <w:bottom w:val="single" w:sz="4" w:space="0" w:color="000000"/>
              <w:right w:val="single" w:sz="4" w:space="0" w:color="000000"/>
            </w:tcBorders>
            <w:vAlign w:val="center"/>
          </w:tcPr>
          <w:p w14:paraId="202E5D4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DBDFC8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358FDF8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8EA9A"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66</w:t>
            </w:r>
          </w:p>
        </w:tc>
        <w:tc>
          <w:tcPr>
            <w:tcW w:w="1986" w:type="dxa"/>
            <w:tcBorders>
              <w:top w:val="single" w:sz="4" w:space="0" w:color="000000"/>
              <w:left w:val="single" w:sz="4" w:space="0" w:color="000000"/>
              <w:bottom w:val="single" w:sz="4" w:space="0" w:color="000000"/>
              <w:right w:val="single" w:sz="4" w:space="0" w:color="000000"/>
            </w:tcBorders>
            <w:vAlign w:val="center"/>
          </w:tcPr>
          <w:p w14:paraId="315CD928"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订书机</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203AABF"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s="微软雅黑" w:hint="eastAsia"/>
                <w:color w:val="000000"/>
                <w:szCs w:val="21"/>
              </w:rPr>
              <w:t>最大装订厚度（mm）：</w:t>
            </w:r>
            <w:r>
              <w:rPr>
                <w:rFonts w:ascii="仿宋" w:eastAsia="仿宋" w:hAnsi="仿宋" w:cs="微软雅黑"/>
                <w:color w:val="000000"/>
                <w:szCs w:val="21"/>
              </w:rPr>
              <w:t>8</w:t>
            </w:r>
            <w:r>
              <w:rPr>
                <w:rFonts w:ascii="仿宋" w:eastAsia="仿宋" w:hAnsi="仿宋" w:cs="微软雅黑" w:hint="eastAsia"/>
                <w:color w:val="000000"/>
                <w:szCs w:val="21"/>
              </w:rPr>
              <w:t>：钉针容量（枚）：5000：钉纸边距：可调至50mm：电压（v）：220:机器尺寸（W/D/H）（mm）：270x130x153:重量（kg）：2.2:</w:t>
            </w:r>
          </w:p>
        </w:tc>
        <w:tc>
          <w:tcPr>
            <w:tcW w:w="567" w:type="dxa"/>
            <w:tcBorders>
              <w:top w:val="single" w:sz="4" w:space="0" w:color="000000"/>
              <w:left w:val="single" w:sz="4" w:space="0" w:color="000000"/>
              <w:bottom w:val="single" w:sz="4" w:space="0" w:color="000000"/>
              <w:right w:val="single" w:sz="4" w:space="0" w:color="000000"/>
            </w:tcBorders>
            <w:vAlign w:val="center"/>
          </w:tcPr>
          <w:p w14:paraId="71BA4BB5" w14:textId="77777777" w:rsidR="00703D72" w:rsidRDefault="00703D72" w:rsidP="001A2953">
            <w:pPr>
              <w:widowControl/>
              <w:jc w:val="center"/>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2F7554B"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600</w:t>
            </w:r>
          </w:p>
        </w:tc>
      </w:tr>
      <w:tr w:rsidR="00703D72" w14:paraId="1C983FF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E601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67</w:t>
            </w:r>
          </w:p>
        </w:tc>
        <w:tc>
          <w:tcPr>
            <w:tcW w:w="1986" w:type="dxa"/>
            <w:tcBorders>
              <w:top w:val="single" w:sz="4" w:space="0" w:color="000000"/>
              <w:left w:val="single" w:sz="4" w:space="0" w:color="000000"/>
              <w:bottom w:val="single" w:sz="4" w:space="0" w:color="000000"/>
              <w:right w:val="single" w:sz="4" w:space="0" w:color="000000"/>
            </w:tcBorders>
            <w:vAlign w:val="center"/>
          </w:tcPr>
          <w:p w14:paraId="6A38E80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耳麦</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4298199"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SH-02</w:t>
            </w:r>
          </w:p>
        </w:tc>
        <w:tc>
          <w:tcPr>
            <w:tcW w:w="567" w:type="dxa"/>
            <w:tcBorders>
              <w:top w:val="single" w:sz="4" w:space="0" w:color="000000"/>
              <w:left w:val="single" w:sz="4" w:space="0" w:color="000000"/>
              <w:bottom w:val="single" w:sz="4" w:space="0" w:color="000000"/>
              <w:right w:val="single" w:sz="4" w:space="0" w:color="000000"/>
            </w:tcBorders>
            <w:vAlign w:val="center"/>
          </w:tcPr>
          <w:p w14:paraId="675DA17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套</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E0979F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65</w:t>
            </w:r>
          </w:p>
        </w:tc>
      </w:tr>
      <w:tr w:rsidR="00703D72" w14:paraId="7A1509F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999C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68</w:t>
            </w:r>
          </w:p>
        </w:tc>
        <w:tc>
          <w:tcPr>
            <w:tcW w:w="1986" w:type="dxa"/>
            <w:tcBorders>
              <w:top w:val="single" w:sz="4" w:space="0" w:color="000000"/>
              <w:left w:val="single" w:sz="4" w:space="0" w:color="000000"/>
              <w:bottom w:val="single" w:sz="4" w:space="0" w:color="000000"/>
              <w:right w:val="single" w:sz="4" w:space="0" w:color="000000"/>
            </w:tcBorders>
            <w:vAlign w:val="center"/>
          </w:tcPr>
          <w:p w14:paraId="11EE2F7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方刷</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9A04BA2"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塑料把</w:t>
            </w:r>
          </w:p>
        </w:tc>
        <w:tc>
          <w:tcPr>
            <w:tcW w:w="567" w:type="dxa"/>
            <w:tcBorders>
              <w:top w:val="single" w:sz="4" w:space="0" w:color="000000"/>
              <w:left w:val="single" w:sz="4" w:space="0" w:color="000000"/>
              <w:bottom w:val="single" w:sz="4" w:space="0" w:color="000000"/>
              <w:right w:val="single" w:sz="4" w:space="0" w:color="000000"/>
            </w:tcBorders>
            <w:vAlign w:val="center"/>
          </w:tcPr>
          <w:p w14:paraId="158290C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把</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CF8A66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w:t>
            </w:r>
          </w:p>
        </w:tc>
      </w:tr>
      <w:tr w:rsidR="00703D72" w14:paraId="1BBF718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C6AA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69</w:t>
            </w:r>
          </w:p>
        </w:tc>
        <w:tc>
          <w:tcPr>
            <w:tcW w:w="1986" w:type="dxa"/>
            <w:tcBorders>
              <w:top w:val="single" w:sz="4" w:space="0" w:color="000000"/>
              <w:left w:val="single" w:sz="4" w:space="0" w:color="000000"/>
              <w:bottom w:val="single" w:sz="4" w:space="0" w:color="000000"/>
              <w:right w:val="single" w:sz="4" w:space="0" w:color="000000"/>
            </w:tcBorders>
            <w:vAlign w:val="center"/>
          </w:tcPr>
          <w:p w14:paraId="0704506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粉笔</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B8C463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无尘，50支/盒</w:t>
            </w:r>
          </w:p>
        </w:tc>
        <w:tc>
          <w:tcPr>
            <w:tcW w:w="567" w:type="dxa"/>
            <w:tcBorders>
              <w:top w:val="single" w:sz="4" w:space="0" w:color="000000"/>
              <w:left w:val="single" w:sz="4" w:space="0" w:color="000000"/>
              <w:bottom w:val="single" w:sz="4" w:space="0" w:color="000000"/>
              <w:right w:val="single" w:sz="4" w:space="0" w:color="000000"/>
            </w:tcBorders>
            <w:vAlign w:val="center"/>
          </w:tcPr>
          <w:p w14:paraId="5F6DC567"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13AE71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w:t>
            </w:r>
          </w:p>
        </w:tc>
      </w:tr>
      <w:tr w:rsidR="00703D72" w14:paraId="4396F4A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3600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70</w:t>
            </w:r>
          </w:p>
        </w:tc>
        <w:tc>
          <w:tcPr>
            <w:tcW w:w="1986" w:type="dxa"/>
            <w:tcBorders>
              <w:top w:val="single" w:sz="4" w:space="0" w:color="000000"/>
              <w:left w:val="single" w:sz="4" w:space="0" w:color="000000"/>
              <w:bottom w:val="single" w:sz="4" w:space="0" w:color="000000"/>
              <w:right w:val="single" w:sz="4" w:space="0" w:color="000000"/>
            </w:tcBorders>
            <w:vAlign w:val="center"/>
          </w:tcPr>
          <w:p w14:paraId="5736A19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风油精</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5E0E8AD"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3ml</w:t>
            </w:r>
          </w:p>
        </w:tc>
        <w:tc>
          <w:tcPr>
            <w:tcW w:w="567" w:type="dxa"/>
            <w:tcBorders>
              <w:top w:val="single" w:sz="4" w:space="0" w:color="000000"/>
              <w:left w:val="single" w:sz="4" w:space="0" w:color="000000"/>
              <w:bottom w:val="single" w:sz="4" w:space="0" w:color="000000"/>
              <w:right w:val="single" w:sz="4" w:space="0" w:color="000000"/>
            </w:tcBorders>
            <w:vAlign w:val="center"/>
          </w:tcPr>
          <w:p w14:paraId="004B2D1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F0E531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2.3</w:t>
            </w:r>
          </w:p>
        </w:tc>
      </w:tr>
      <w:tr w:rsidR="00703D72" w14:paraId="4CDD00F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545C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71</w:t>
            </w:r>
          </w:p>
        </w:tc>
        <w:tc>
          <w:tcPr>
            <w:tcW w:w="1986" w:type="dxa"/>
            <w:tcBorders>
              <w:top w:val="single" w:sz="4" w:space="0" w:color="000000"/>
              <w:left w:val="single" w:sz="4" w:space="0" w:color="000000"/>
              <w:bottom w:val="single" w:sz="4" w:space="0" w:color="000000"/>
              <w:right w:val="single" w:sz="4" w:space="0" w:color="000000"/>
            </w:tcBorders>
            <w:vAlign w:val="center"/>
          </w:tcPr>
          <w:p w14:paraId="43C1935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国旗</w:t>
            </w:r>
            <w:r>
              <w:rPr>
                <w:rFonts w:ascii="仿宋" w:eastAsia="仿宋" w:hAnsi="仿宋"/>
                <w:color w:val="000000"/>
                <w:szCs w:val="21"/>
                <w:lang w:bidi="ar"/>
              </w:rPr>
              <w:t>2</w:t>
            </w:r>
            <w:r>
              <w:rPr>
                <w:rFonts w:ascii="仿宋" w:eastAsia="仿宋" w:hAnsi="仿宋" w:cs="宋体"/>
                <w:color w:val="000000"/>
                <w:szCs w:val="21"/>
                <w:lang w:bidi="ar"/>
              </w:rPr>
              <w:t>号</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43F54F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 xml:space="preserve">  </w:t>
            </w:r>
            <w:r>
              <w:rPr>
                <w:rFonts w:ascii="仿宋" w:eastAsia="仿宋" w:hAnsi="仿宋" w:cs="宋体" w:hint="eastAsia"/>
                <w:color w:val="000000"/>
                <w:kern w:val="0"/>
                <w:szCs w:val="21"/>
                <w:lang w:bidi="ar"/>
              </w:rPr>
              <w:t>纳米防水</w:t>
            </w:r>
          </w:p>
        </w:tc>
        <w:tc>
          <w:tcPr>
            <w:tcW w:w="567" w:type="dxa"/>
            <w:tcBorders>
              <w:top w:val="single" w:sz="4" w:space="0" w:color="000000"/>
              <w:left w:val="single" w:sz="4" w:space="0" w:color="000000"/>
              <w:bottom w:val="single" w:sz="4" w:space="0" w:color="000000"/>
              <w:right w:val="single" w:sz="4" w:space="0" w:color="000000"/>
            </w:tcBorders>
            <w:vAlign w:val="center"/>
          </w:tcPr>
          <w:p w14:paraId="3CAB5D1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面</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51E778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5F32224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9D12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72</w:t>
            </w:r>
          </w:p>
        </w:tc>
        <w:tc>
          <w:tcPr>
            <w:tcW w:w="1986" w:type="dxa"/>
            <w:tcBorders>
              <w:top w:val="single" w:sz="4" w:space="0" w:color="000000"/>
              <w:left w:val="single" w:sz="4" w:space="0" w:color="000000"/>
              <w:bottom w:val="single" w:sz="4" w:space="0" w:color="000000"/>
              <w:right w:val="single" w:sz="4" w:space="0" w:color="000000"/>
            </w:tcBorders>
            <w:vAlign w:val="center"/>
          </w:tcPr>
          <w:p w14:paraId="3D5A8AF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回形针</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591AA2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 xml:space="preserve"> 500</w:t>
            </w:r>
            <w:r>
              <w:rPr>
                <w:rFonts w:ascii="仿宋" w:eastAsia="仿宋" w:hAnsi="仿宋" w:cs="宋体"/>
                <w:color w:val="000000"/>
                <w:szCs w:val="21"/>
                <w:lang w:bidi="ar"/>
              </w:rPr>
              <w:t>小盒</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5039692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583752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w:t>
            </w:r>
          </w:p>
        </w:tc>
      </w:tr>
      <w:tr w:rsidR="00703D72" w14:paraId="2222410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AA23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73</w:t>
            </w:r>
          </w:p>
        </w:tc>
        <w:tc>
          <w:tcPr>
            <w:tcW w:w="1986" w:type="dxa"/>
            <w:tcBorders>
              <w:top w:val="single" w:sz="4" w:space="0" w:color="000000"/>
              <w:left w:val="single" w:sz="4" w:space="0" w:color="000000"/>
              <w:bottom w:val="single" w:sz="4" w:space="0" w:color="000000"/>
              <w:right w:val="single" w:sz="4" w:space="0" w:color="000000"/>
            </w:tcBorders>
            <w:vAlign w:val="center"/>
          </w:tcPr>
          <w:p w14:paraId="2D0ED5D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剪刀</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D2DED6C"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s="宋体"/>
                <w:color w:val="000000"/>
                <w:szCs w:val="21"/>
                <w:lang w:bidi="ar"/>
              </w:rPr>
              <w:t xml:space="preserve">材质：刀尖为不锈钢，刀柄材质：PVC 软性塑料  </w:t>
            </w:r>
            <w:r>
              <w:rPr>
                <w:rFonts w:ascii="仿宋" w:eastAsia="仿宋" w:hAnsi="仿宋"/>
                <w:color w:val="000000"/>
                <w:kern w:val="0"/>
                <w:szCs w:val="21"/>
                <w:lang w:bidi="ar"/>
              </w:rPr>
              <w:t>12</w:t>
            </w:r>
            <w:r>
              <w:rPr>
                <w:rFonts w:ascii="仿宋" w:eastAsia="仿宋" w:hAnsi="仿宋" w:cs="宋体"/>
                <w:color w:val="000000"/>
                <w:szCs w:val="21"/>
                <w:lang w:bidi="ar"/>
              </w:rPr>
              <w:t>把</w:t>
            </w:r>
            <w:r>
              <w:rPr>
                <w:rFonts w:ascii="仿宋" w:eastAsia="仿宋" w:hAnsi="仿宋"/>
                <w:color w:val="000000"/>
                <w:szCs w:val="21"/>
                <w:lang w:bidi="ar"/>
              </w:rPr>
              <w:t>/</w:t>
            </w:r>
            <w:r>
              <w:rPr>
                <w:rFonts w:ascii="仿宋" w:eastAsia="仿宋" w:hAnsi="仿宋" w:cs="宋体"/>
                <w:color w:val="000000"/>
                <w:szCs w:val="21"/>
                <w:lang w:bidi="ar"/>
              </w:rPr>
              <w:t>盒</w:t>
            </w:r>
          </w:p>
        </w:tc>
        <w:tc>
          <w:tcPr>
            <w:tcW w:w="567" w:type="dxa"/>
            <w:tcBorders>
              <w:top w:val="single" w:sz="4" w:space="0" w:color="000000"/>
              <w:left w:val="single" w:sz="4" w:space="0" w:color="000000"/>
              <w:bottom w:val="single" w:sz="4" w:space="0" w:color="000000"/>
              <w:right w:val="single" w:sz="4" w:space="0" w:color="000000"/>
            </w:tcBorders>
            <w:vAlign w:val="center"/>
          </w:tcPr>
          <w:p w14:paraId="55FA260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把</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8925DB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w:t>
            </w:r>
          </w:p>
        </w:tc>
      </w:tr>
      <w:tr w:rsidR="00703D72" w14:paraId="4EBD537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458D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74</w:t>
            </w:r>
          </w:p>
        </w:tc>
        <w:tc>
          <w:tcPr>
            <w:tcW w:w="1986" w:type="dxa"/>
            <w:tcBorders>
              <w:top w:val="single" w:sz="4" w:space="0" w:color="000000"/>
              <w:left w:val="single" w:sz="4" w:space="0" w:color="000000"/>
              <w:bottom w:val="single" w:sz="4" w:space="0" w:color="000000"/>
              <w:right w:val="single" w:sz="4" w:space="0" w:color="000000"/>
            </w:tcBorders>
            <w:vAlign w:val="center"/>
          </w:tcPr>
          <w:p w14:paraId="68721B8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剪刀</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C96226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19*9cm，材质：刀尖为不锈钢，刀柄材质：PVC 软性塑料</w:t>
            </w:r>
          </w:p>
        </w:tc>
        <w:tc>
          <w:tcPr>
            <w:tcW w:w="567" w:type="dxa"/>
            <w:tcBorders>
              <w:top w:val="single" w:sz="4" w:space="0" w:color="000000"/>
              <w:left w:val="single" w:sz="4" w:space="0" w:color="000000"/>
              <w:bottom w:val="single" w:sz="4" w:space="0" w:color="000000"/>
              <w:right w:val="single" w:sz="4" w:space="0" w:color="000000"/>
            </w:tcBorders>
            <w:vAlign w:val="center"/>
          </w:tcPr>
          <w:p w14:paraId="26B334B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把</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3F951A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w:t>
            </w:r>
          </w:p>
        </w:tc>
      </w:tr>
      <w:tr w:rsidR="00703D72" w14:paraId="766F7684"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8157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75</w:t>
            </w:r>
          </w:p>
        </w:tc>
        <w:tc>
          <w:tcPr>
            <w:tcW w:w="1986" w:type="dxa"/>
            <w:tcBorders>
              <w:top w:val="single" w:sz="4" w:space="0" w:color="000000"/>
              <w:left w:val="single" w:sz="4" w:space="0" w:color="000000"/>
              <w:bottom w:val="single" w:sz="4" w:space="0" w:color="000000"/>
              <w:right w:val="single" w:sz="4" w:space="0" w:color="000000"/>
            </w:tcBorders>
            <w:vAlign w:val="center"/>
          </w:tcPr>
          <w:p w14:paraId="129C14C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浆糊</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8D6DA83" w14:textId="77777777" w:rsidR="00703D72" w:rsidRDefault="00703D72" w:rsidP="001A2953">
            <w:pPr>
              <w:widowControl/>
              <w:jc w:val="left"/>
              <w:textAlignment w:val="center"/>
              <w:rPr>
                <w:rFonts w:ascii="仿宋" w:eastAsia="仿宋" w:hAnsi="仿宋"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589857E"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7D30B8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w:t>
            </w:r>
          </w:p>
        </w:tc>
      </w:tr>
      <w:tr w:rsidR="00703D72" w14:paraId="2E6A0BB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292A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76</w:t>
            </w:r>
          </w:p>
        </w:tc>
        <w:tc>
          <w:tcPr>
            <w:tcW w:w="1986" w:type="dxa"/>
            <w:tcBorders>
              <w:top w:val="single" w:sz="4" w:space="0" w:color="000000"/>
              <w:left w:val="single" w:sz="4" w:space="0" w:color="000000"/>
              <w:bottom w:val="single" w:sz="4" w:space="0" w:color="000000"/>
              <w:right w:val="single" w:sz="4" w:space="0" w:color="000000"/>
            </w:tcBorders>
            <w:vAlign w:val="center"/>
          </w:tcPr>
          <w:p w14:paraId="2261BFE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胶棒</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B0BDE9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21g</w:t>
            </w:r>
            <w:r>
              <w:rPr>
                <w:rFonts w:ascii="仿宋" w:eastAsia="仿宋" w:hAnsi="仿宋" w:hint="eastAsia"/>
                <w:color w:val="000000"/>
                <w:szCs w:val="21"/>
              </w:rPr>
              <w:t>/支，高粘度固体胶</w:t>
            </w:r>
          </w:p>
        </w:tc>
        <w:tc>
          <w:tcPr>
            <w:tcW w:w="567" w:type="dxa"/>
            <w:tcBorders>
              <w:top w:val="single" w:sz="4" w:space="0" w:color="000000"/>
              <w:left w:val="single" w:sz="4" w:space="0" w:color="000000"/>
              <w:bottom w:val="single" w:sz="4" w:space="0" w:color="000000"/>
              <w:right w:val="single" w:sz="4" w:space="0" w:color="000000"/>
            </w:tcBorders>
            <w:vAlign w:val="center"/>
          </w:tcPr>
          <w:p w14:paraId="3166AF8E"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B69A19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w:t>
            </w:r>
          </w:p>
        </w:tc>
      </w:tr>
      <w:tr w:rsidR="00703D72" w14:paraId="3B6B11A6"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0DCE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77</w:t>
            </w:r>
          </w:p>
        </w:tc>
        <w:tc>
          <w:tcPr>
            <w:tcW w:w="1986" w:type="dxa"/>
            <w:tcBorders>
              <w:top w:val="single" w:sz="4" w:space="0" w:color="000000"/>
              <w:left w:val="single" w:sz="4" w:space="0" w:color="000000"/>
              <w:bottom w:val="single" w:sz="4" w:space="0" w:color="000000"/>
              <w:right w:val="single" w:sz="4" w:space="0" w:color="000000"/>
            </w:tcBorders>
            <w:vAlign w:val="center"/>
          </w:tcPr>
          <w:p w14:paraId="7A3746D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胶带</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5A54D1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48mm*40y</w:t>
            </w:r>
            <w:r>
              <w:rPr>
                <w:rFonts w:ascii="仿宋" w:eastAsia="仿宋" w:hAnsi="仿宋" w:hint="eastAsia"/>
                <w:color w:val="000000"/>
                <w:szCs w:val="21"/>
                <w:lang w:bidi="ar"/>
              </w:rPr>
              <w:t>，</w:t>
            </w:r>
            <w:r>
              <w:rPr>
                <w:rFonts w:ascii="仿宋" w:eastAsia="仿宋" w:hAnsi="仿宋" w:hint="eastAsia"/>
                <w:color w:val="000000"/>
                <w:szCs w:val="21"/>
              </w:rPr>
              <w:t>透明</w:t>
            </w:r>
          </w:p>
        </w:tc>
        <w:tc>
          <w:tcPr>
            <w:tcW w:w="567" w:type="dxa"/>
            <w:tcBorders>
              <w:top w:val="single" w:sz="4" w:space="0" w:color="000000"/>
              <w:left w:val="single" w:sz="4" w:space="0" w:color="000000"/>
              <w:bottom w:val="single" w:sz="4" w:space="0" w:color="000000"/>
              <w:right w:val="single" w:sz="4" w:space="0" w:color="000000"/>
            </w:tcBorders>
            <w:vAlign w:val="center"/>
          </w:tcPr>
          <w:p w14:paraId="218A706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团</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706D01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2.5</w:t>
            </w:r>
          </w:p>
        </w:tc>
      </w:tr>
      <w:tr w:rsidR="00703D72" w14:paraId="3B5CFAF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0E5B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78</w:t>
            </w:r>
          </w:p>
        </w:tc>
        <w:tc>
          <w:tcPr>
            <w:tcW w:w="1986" w:type="dxa"/>
            <w:tcBorders>
              <w:top w:val="single" w:sz="4" w:space="0" w:color="000000"/>
              <w:left w:val="single" w:sz="4" w:space="0" w:color="000000"/>
              <w:bottom w:val="single" w:sz="4" w:space="0" w:color="000000"/>
              <w:right w:val="single" w:sz="4" w:space="0" w:color="000000"/>
            </w:tcBorders>
            <w:vAlign w:val="center"/>
          </w:tcPr>
          <w:p w14:paraId="72C9AA9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胶水</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DA17E0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80g</w:t>
            </w:r>
          </w:p>
        </w:tc>
        <w:tc>
          <w:tcPr>
            <w:tcW w:w="567" w:type="dxa"/>
            <w:tcBorders>
              <w:top w:val="single" w:sz="4" w:space="0" w:color="000000"/>
              <w:left w:val="single" w:sz="4" w:space="0" w:color="000000"/>
              <w:bottom w:val="single" w:sz="4" w:space="0" w:color="000000"/>
              <w:right w:val="single" w:sz="4" w:space="0" w:color="000000"/>
            </w:tcBorders>
            <w:vAlign w:val="center"/>
          </w:tcPr>
          <w:p w14:paraId="776BB39E"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9D6AAA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w:t>
            </w:r>
          </w:p>
        </w:tc>
      </w:tr>
      <w:tr w:rsidR="00703D72" w14:paraId="574C10E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4C82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79</w:t>
            </w:r>
          </w:p>
        </w:tc>
        <w:tc>
          <w:tcPr>
            <w:tcW w:w="1986" w:type="dxa"/>
            <w:tcBorders>
              <w:top w:val="single" w:sz="4" w:space="0" w:color="000000"/>
              <w:left w:val="single" w:sz="4" w:space="0" w:color="000000"/>
              <w:bottom w:val="single" w:sz="4" w:space="0" w:color="000000"/>
              <w:right w:val="single" w:sz="4" w:space="0" w:color="000000"/>
            </w:tcBorders>
            <w:vAlign w:val="center"/>
          </w:tcPr>
          <w:p w14:paraId="2D4F1B4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胶水</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ED6DCC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color w:val="000000"/>
                <w:szCs w:val="21"/>
                <w:lang w:bidi="ar"/>
              </w:rPr>
              <w:t>材质：PVAL，透明业态胶</w:t>
            </w:r>
            <w:r>
              <w:rPr>
                <w:rFonts w:ascii="仿宋" w:eastAsia="仿宋" w:hAnsi="仿宋"/>
                <w:color w:val="000000"/>
                <w:szCs w:val="21"/>
                <w:lang w:bidi="ar"/>
              </w:rPr>
              <w:t>,50ml</w:t>
            </w:r>
          </w:p>
        </w:tc>
        <w:tc>
          <w:tcPr>
            <w:tcW w:w="567" w:type="dxa"/>
            <w:tcBorders>
              <w:top w:val="single" w:sz="4" w:space="0" w:color="000000"/>
              <w:left w:val="single" w:sz="4" w:space="0" w:color="000000"/>
              <w:bottom w:val="single" w:sz="4" w:space="0" w:color="000000"/>
              <w:right w:val="single" w:sz="4" w:space="0" w:color="000000"/>
            </w:tcBorders>
            <w:vAlign w:val="center"/>
          </w:tcPr>
          <w:p w14:paraId="23E13BB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2BC27B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40A4B27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0AEE8"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80</w:t>
            </w:r>
          </w:p>
        </w:tc>
        <w:tc>
          <w:tcPr>
            <w:tcW w:w="1986" w:type="dxa"/>
            <w:tcBorders>
              <w:top w:val="single" w:sz="4" w:space="0" w:color="000000"/>
              <w:left w:val="single" w:sz="4" w:space="0" w:color="000000"/>
              <w:bottom w:val="single" w:sz="4" w:space="0" w:color="000000"/>
              <w:right w:val="single" w:sz="4" w:space="0" w:color="000000"/>
            </w:tcBorders>
            <w:vAlign w:val="center"/>
          </w:tcPr>
          <w:p w14:paraId="12B2B6FA"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双面胶海绵</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D224D3D" w14:textId="77777777" w:rsidR="00703D72" w:rsidRDefault="00703D72" w:rsidP="001A2953">
            <w:pPr>
              <w:widowControl/>
              <w:jc w:val="left"/>
              <w:textAlignment w:val="center"/>
              <w:rPr>
                <w:rFonts w:ascii="仿宋" w:eastAsia="仿宋" w:hAnsi="仿宋" w:cs="宋体"/>
                <w:color w:val="000000"/>
                <w:szCs w:val="21"/>
                <w:lang w:bidi="ar"/>
              </w:rPr>
            </w:pPr>
            <w:r>
              <w:rPr>
                <w:rFonts w:ascii="仿宋" w:eastAsia="仿宋" w:hAnsi="仿宋" w:hint="eastAsia"/>
                <w:color w:val="000000"/>
                <w:szCs w:val="21"/>
                <w:lang w:bidi="ar"/>
              </w:rPr>
              <w:t>尺寸：24mm*5y*2.5mm</w:t>
            </w:r>
          </w:p>
        </w:tc>
        <w:tc>
          <w:tcPr>
            <w:tcW w:w="567" w:type="dxa"/>
            <w:tcBorders>
              <w:top w:val="single" w:sz="4" w:space="0" w:color="000000"/>
              <w:left w:val="single" w:sz="4" w:space="0" w:color="000000"/>
              <w:bottom w:val="single" w:sz="4" w:space="0" w:color="000000"/>
              <w:right w:val="single" w:sz="4" w:space="0" w:color="000000"/>
            </w:tcBorders>
            <w:vAlign w:val="center"/>
          </w:tcPr>
          <w:p w14:paraId="57FA14BF" w14:textId="77777777" w:rsidR="00703D72" w:rsidRDefault="00703D72" w:rsidP="001A2953">
            <w:pPr>
              <w:widowControl/>
              <w:jc w:val="center"/>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FFAB955"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1.5</w:t>
            </w:r>
          </w:p>
        </w:tc>
      </w:tr>
      <w:tr w:rsidR="00703D72" w14:paraId="51B7792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F6F1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81</w:t>
            </w:r>
          </w:p>
        </w:tc>
        <w:tc>
          <w:tcPr>
            <w:tcW w:w="1986" w:type="dxa"/>
            <w:tcBorders>
              <w:top w:val="single" w:sz="4" w:space="0" w:color="000000"/>
              <w:left w:val="single" w:sz="4" w:space="0" w:color="000000"/>
              <w:bottom w:val="single" w:sz="4" w:space="0" w:color="000000"/>
              <w:right w:val="single" w:sz="4" w:space="0" w:color="000000"/>
            </w:tcBorders>
            <w:vAlign w:val="center"/>
          </w:tcPr>
          <w:p w14:paraId="2D35F33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靠背</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9BF61DE"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四方</w:t>
            </w:r>
          </w:p>
        </w:tc>
        <w:tc>
          <w:tcPr>
            <w:tcW w:w="567" w:type="dxa"/>
            <w:tcBorders>
              <w:top w:val="single" w:sz="4" w:space="0" w:color="000000"/>
              <w:left w:val="single" w:sz="4" w:space="0" w:color="000000"/>
              <w:bottom w:val="single" w:sz="4" w:space="0" w:color="000000"/>
              <w:right w:val="single" w:sz="4" w:space="0" w:color="000000"/>
            </w:tcBorders>
            <w:vAlign w:val="center"/>
          </w:tcPr>
          <w:p w14:paraId="0E1A249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BF99AE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30</w:t>
            </w:r>
          </w:p>
        </w:tc>
      </w:tr>
      <w:tr w:rsidR="00703D72" w14:paraId="3946CC3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0086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82</w:t>
            </w:r>
          </w:p>
        </w:tc>
        <w:tc>
          <w:tcPr>
            <w:tcW w:w="1986" w:type="dxa"/>
            <w:tcBorders>
              <w:top w:val="single" w:sz="4" w:space="0" w:color="000000"/>
              <w:left w:val="single" w:sz="4" w:space="0" w:color="000000"/>
              <w:bottom w:val="single" w:sz="4" w:space="0" w:color="000000"/>
              <w:right w:val="single" w:sz="4" w:space="0" w:color="000000"/>
            </w:tcBorders>
            <w:vAlign w:val="center"/>
          </w:tcPr>
          <w:p w14:paraId="2A3FA14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口取纸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61AE14E"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24格.32格</w:t>
            </w:r>
          </w:p>
        </w:tc>
        <w:tc>
          <w:tcPr>
            <w:tcW w:w="567" w:type="dxa"/>
            <w:tcBorders>
              <w:top w:val="single" w:sz="4" w:space="0" w:color="000000"/>
              <w:left w:val="single" w:sz="4" w:space="0" w:color="000000"/>
              <w:bottom w:val="single" w:sz="4" w:space="0" w:color="000000"/>
              <w:right w:val="single" w:sz="4" w:space="0" w:color="000000"/>
            </w:tcBorders>
            <w:vAlign w:val="center"/>
          </w:tcPr>
          <w:p w14:paraId="3042563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张</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BF3210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0.3</w:t>
            </w:r>
          </w:p>
        </w:tc>
      </w:tr>
      <w:tr w:rsidR="00703D72" w14:paraId="1DC2134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5C06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83</w:t>
            </w:r>
          </w:p>
        </w:tc>
        <w:tc>
          <w:tcPr>
            <w:tcW w:w="1986" w:type="dxa"/>
            <w:tcBorders>
              <w:top w:val="single" w:sz="4" w:space="0" w:color="000000"/>
              <w:left w:val="single" w:sz="4" w:space="0" w:color="000000"/>
              <w:bottom w:val="single" w:sz="4" w:space="0" w:color="000000"/>
              <w:right w:val="single" w:sz="4" w:space="0" w:color="000000"/>
            </w:tcBorders>
            <w:vAlign w:val="center"/>
          </w:tcPr>
          <w:p w14:paraId="19825E59"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快干印台</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96A41C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圆，</w:t>
            </w:r>
            <w:r>
              <w:rPr>
                <w:rFonts w:ascii="仿宋" w:eastAsia="仿宋" w:hAnsi="仿宋" w:hint="eastAsia"/>
                <w:color w:val="000000"/>
                <w:szCs w:val="21"/>
                <w:lang w:bidi="ar"/>
              </w:rPr>
              <w:t>红色/蓝色，油性颜料，规格直径≥8cm</w:t>
            </w:r>
          </w:p>
        </w:tc>
        <w:tc>
          <w:tcPr>
            <w:tcW w:w="567" w:type="dxa"/>
            <w:tcBorders>
              <w:top w:val="single" w:sz="4" w:space="0" w:color="000000"/>
              <w:left w:val="single" w:sz="4" w:space="0" w:color="000000"/>
              <w:bottom w:val="single" w:sz="4" w:space="0" w:color="000000"/>
              <w:right w:val="single" w:sz="4" w:space="0" w:color="000000"/>
            </w:tcBorders>
            <w:vAlign w:val="center"/>
          </w:tcPr>
          <w:p w14:paraId="3C6ACAD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7F42F2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w:t>
            </w:r>
          </w:p>
        </w:tc>
      </w:tr>
      <w:tr w:rsidR="00703D72" w14:paraId="4FD5B0B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B884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84</w:t>
            </w:r>
          </w:p>
        </w:tc>
        <w:tc>
          <w:tcPr>
            <w:tcW w:w="1986" w:type="dxa"/>
            <w:tcBorders>
              <w:top w:val="single" w:sz="4" w:space="0" w:color="000000"/>
              <w:left w:val="single" w:sz="4" w:space="0" w:color="000000"/>
              <w:bottom w:val="single" w:sz="4" w:space="0" w:color="000000"/>
              <w:right w:val="single" w:sz="4" w:space="0" w:color="000000"/>
            </w:tcBorders>
            <w:vAlign w:val="center"/>
          </w:tcPr>
          <w:p w14:paraId="6D56F52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毛巾（小方巾）</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C090888"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小白方巾，四方，纯棉材质,25*25cm</w:t>
            </w:r>
          </w:p>
        </w:tc>
        <w:tc>
          <w:tcPr>
            <w:tcW w:w="567" w:type="dxa"/>
            <w:tcBorders>
              <w:top w:val="single" w:sz="4" w:space="0" w:color="000000"/>
              <w:left w:val="single" w:sz="4" w:space="0" w:color="000000"/>
              <w:bottom w:val="single" w:sz="4" w:space="0" w:color="000000"/>
              <w:right w:val="single" w:sz="4" w:space="0" w:color="000000"/>
            </w:tcBorders>
            <w:vAlign w:val="center"/>
          </w:tcPr>
          <w:p w14:paraId="4199180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条</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93ACCF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2.5</w:t>
            </w:r>
          </w:p>
        </w:tc>
      </w:tr>
      <w:tr w:rsidR="00703D72" w14:paraId="008F716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A256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85</w:t>
            </w:r>
          </w:p>
        </w:tc>
        <w:tc>
          <w:tcPr>
            <w:tcW w:w="1986" w:type="dxa"/>
            <w:tcBorders>
              <w:top w:val="single" w:sz="4" w:space="0" w:color="000000"/>
              <w:left w:val="single" w:sz="4" w:space="0" w:color="000000"/>
              <w:bottom w:val="single" w:sz="4" w:space="0" w:color="000000"/>
              <w:right w:val="single" w:sz="4" w:space="0" w:color="000000"/>
            </w:tcBorders>
            <w:vAlign w:val="center"/>
          </w:tcPr>
          <w:p w14:paraId="58AA3CC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喷雾器</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5EAA65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背式，16L,手柄式喷雾</w:t>
            </w:r>
          </w:p>
        </w:tc>
        <w:tc>
          <w:tcPr>
            <w:tcW w:w="567" w:type="dxa"/>
            <w:tcBorders>
              <w:top w:val="single" w:sz="4" w:space="0" w:color="000000"/>
              <w:left w:val="single" w:sz="4" w:space="0" w:color="000000"/>
              <w:bottom w:val="single" w:sz="4" w:space="0" w:color="000000"/>
              <w:right w:val="single" w:sz="4" w:space="0" w:color="000000"/>
            </w:tcBorders>
            <w:vAlign w:val="center"/>
          </w:tcPr>
          <w:p w14:paraId="65FD123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8B1301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78</w:t>
            </w:r>
          </w:p>
        </w:tc>
      </w:tr>
      <w:tr w:rsidR="00703D72" w14:paraId="14EB659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D232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86</w:t>
            </w:r>
          </w:p>
        </w:tc>
        <w:tc>
          <w:tcPr>
            <w:tcW w:w="1986" w:type="dxa"/>
            <w:tcBorders>
              <w:top w:val="single" w:sz="4" w:space="0" w:color="000000"/>
              <w:left w:val="single" w:sz="4" w:space="0" w:color="000000"/>
              <w:bottom w:val="single" w:sz="4" w:space="0" w:color="000000"/>
              <w:right w:val="single" w:sz="4" w:space="0" w:color="000000"/>
            </w:tcBorders>
            <w:vAlign w:val="center"/>
          </w:tcPr>
          <w:p w14:paraId="1F3965C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瓶胆</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8018E5D"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8</w:t>
            </w:r>
            <w:r>
              <w:rPr>
                <w:rFonts w:ascii="仿宋" w:eastAsia="仿宋" w:hAnsi="仿宋" w:hint="eastAsia"/>
                <w:color w:val="000000"/>
                <w:kern w:val="0"/>
                <w:szCs w:val="21"/>
                <w:lang w:bidi="ar"/>
              </w:rPr>
              <w:t>磅，3.2L</w:t>
            </w:r>
          </w:p>
        </w:tc>
        <w:tc>
          <w:tcPr>
            <w:tcW w:w="567" w:type="dxa"/>
            <w:tcBorders>
              <w:top w:val="single" w:sz="4" w:space="0" w:color="000000"/>
              <w:left w:val="single" w:sz="4" w:space="0" w:color="000000"/>
              <w:bottom w:val="single" w:sz="4" w:space="0" w:color="000000"/>
              <w:right w:val="single" w:sz="4" w:space="0" w:color="000000"/>
            </w:tcBorders>
            <w:vAlign w:val="center"/>
          </w:tcPr>
          <w:p w14:paraId="6EBF87E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4CD596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w:t>
            </w:r>
          </w:p>
        </w:tc>
      </w:tr>
      <w:tr w:rsidR="00703D72" w14:paraId="7E6DA7E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5FD6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87</w:t>
            </w:r>
          </w:p>
        </w:tc>
        <w:tc>
          <w:tcPr>
            <w:tcW w:w="1986" w:type="dxa"/>
            <w:tcBorders>
              <w:top w:val="single" w:sz="4" w:space="0" w:color="000000"/>
              <w:left w:val="single" w:sz="4" w:space="0" w:color="000000"/>
              <w:bottom w:val="single" w:sz="4" w:space="0" w:color="000000"/>
              <w:right w:val="single" w:sz="4" w:space="0" w:color="000000"/>
            </w:tcBorders>
            <w:vAlign w:val="center"/>
          </w:tcPr>
          <w:p w14:paraId="6BF7D35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铅笔</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D74099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红蓝双色</w:t>
            </w:r>
            <w:r>
              <w:rPr>
                <w:rFonts w:ascii="仿宋" w:eastAsia="仿宋" w:hAnsi="仿宋" w:hint="eastAsia"/>
                <w:color w:val="000000"/>
                <w:szCs w:val="21"/>
              </w:rPr>
              <w:t>,木质笔杆</w:t>
            </w:r>
          </w:p>
        </w:tc>
        <w:tc>
          <w:tcPr>
            <w:tcW w:w="567" w:type="dxa"/>
            <w:tcBorders>
              <w:top w:val="single" w:sz="4" w:space="0" w:color="000000"/>
              <w:left w:val="single" w:sz="4" w:space="0" w:color="000000"/>
              <w:bottom w:val="single" w:sz="4" w:space="0" w:color="000000"/>
              <w:right w:val="single" w:sz="4" w:space="0" w:color="000000"/>
            </w:tcBorders>
            <w:vAlign w:val="center"/>
          </w:tcPr>
          <w:p w14:paraId="07A10DA0"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8945AD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0.5</w:t>
            </w:r>
          </w:p>
        </w:tc>
      </w:tr>
      <w:tr w:rsidR="00703D72" w14:paraId="64B5E50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FDCF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88</w:t>
            </w:r>
          </w:p>
        </w:tc>
        <w:tc>
          <w:tcPr>
            <w:tcW w:w="1986" w:type="dxa"/>
            <w:tcBorders>
              <w:top w:val="single" w:sz="4" w:space="0" w:color="000000"/>
              <w:left w:val="single" w:sz="4" w:space="0" w:color="000000"/>
              <w:bottom w:val="single" w:sz="4" w:space="0" w:color="000000"/>
              <w:right w:val="single" w:sz="4" w:space="0" w:color="000000"/>
            </w:tcBorders>
            <w:vAlign w:val="center"/>
          </w:tcPr>
          <w:p w14:paraId="745C5CC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强力瓷洁净</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65FF37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660g清洁剂</w:t>
            </w:r>
          </w:p>
        </w:tc>
        <w:tc>
          <w:tcPr>
            <w:tcW w:w="567" w:type="dxa"/>
            <w:tcBorders>
              <w:top w:val="single" w:sz="4" w:space="0" w:color="000000"/>
              <w:left w:val="single" w:sz="4" w:space="0" w:color="000000"/>
              <w:bottom w:val="single" w:sz="4" w:space="0" w:color="000000"/>
              <w:right w:val="single" w:sz="4" w:space="0" w:color="000000"/>
            </w:tcBorders>
            <w:vAlign w:val="center"/>
          </w:tcPr>
          <w:p w14:paraId="7A0D016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FFC14C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15.5</w:t>
            </w:r>
          </w:p>
        </w:tc>
      </w:tr>
      <w:tr w:rsidR="00703D72" w14:paraId="065E04D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0AD2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89</w:t>
            </w:r>
          </w:p>
        </w:tc>
        <w:tc>
          <w:tcPr>
            <w:tcW w:w="1986" w:type="dxa"/>
            <w:tcBorders>
              <w:top w:val="single" w:sz="4" w:space="0" w:color="000000"/>
              <w:left w:val="single" w:sz="4" w:space="0" w:color="000000"/>
              <w:bottom w:val="single" w:sz="4" w:space="0" w:color="000000"/>
              <w:right w:val="single" w:sz="4" w:space="0" w:color="000000"/>
            </w:tcBorders>
            <w:vAlign w:val="center"/>
          </w:tcPr>
          <w:p w14:paraId="4D9FF9C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热敏打印纸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D3D1E4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规格：57*50MM</w:t>
            </w:r>
          </w:p>
        </w:tc>
        <w:tc>
          <w:tcPr>
            <w:tcW w:w="567" w:type="dxa"/>
            <w:tcBorders>
              <w:top w:val="single" w:sz="4" w:space="0" w:color="000000"/>
              <w:left w:val="single" w:sz="4" w:space="0" w:color="000000"/>
              <w:bottom w:val="single" w:sz="4" w:space="0" w:color="000000"/>
              <w:right w:val="single" w:sz="4" w:space="0" w:color="000000"/>
            </w:tcBorders>
            <w:vAlign w:val="center"/>
          </w:tcPr>
          <w:p w14:paraId="7CBE85D7"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4218E5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8.5</w:t>
            </w:r>
          </w:p>
        </w:tc>
      </w:tr>
      <w:tr w:rsidR="00703D72" w14:paraId="63D3940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D255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90</w:t>
            </w:r>
          </w:p>
        </w:tc>
        <w:tc>
          <w:tcPr>
            <w:tcW w:w="1986" w:type="dxa"/>
            <w:tcBorders>
              <w:top w:val="single" w:sz="4" w:space="0" w:color="000000"/>
              <w:left w:val="single" w:sz="4" w:space="0" w:color="000000"/>
              <w:bottom w:val="single" w:sz="4" w:space="0" w:color="000000"/>
              <w:right w:val="single" w:sz="4" w:space="0" w:color="000000"/>
            </w:tcBorders>
            <w:vAlign w:val="center"/>
          </w:tcPr>
          <w:p w14:paraId="27BD738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热水袋</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A052F5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中号26cm长，1000ML</w:t>
            </w:r>
          </w:p>
        </w:tc>
        <w:tc>
          <w:tcPr>
            <w:tcW w:w="567" w:type="dxa"/>
            <w:tcBorders>
              <w:top w:val="single" w:sz="4" w:space="0" w:color="000000"/>
              <w:left w:val="single" w:sz="4" w:space="0" w:color="000000"/>
              <w:bottom w:val="single" w:sz="4" w:space="0" w:color="000000"/>
              <w:right w:val="single" w:sz="4" w:space="0" w:color="000000"/>
            </w:tcBorders>
            <w:vAlign w:val="center"/>
          </w:tcPr>
          <w:p w14:paraId="23F5489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3EF712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18</w:t>
            </w:r>
          </w:p>
        </w:tc>
      </w:tr>
      <w:tr w:rsidR="00703D72" w14:paraId="456A6728"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3456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91</w:t>
            </w:r>
          </w:p>
        </w:tc>
        <w:tc>
          <w:tcPr>
            <w:tcW w:w="1986" w:type="dxa"/>
            <w:tcBorders>
              <w:top w:val="single" w:sz="4" w:space="0" w:color="000000"/>
              <w:left w:val="single" w:sz="4" w:space="0" w:color="000000"/>
              <w:bottom w:val="single" w:sz="4" w:space="0" w:color="000000"/>
              <w:right w:val="single" w:sz="4" w:space="0" w:color="000000"/>
            </w:tcBorders>
            <w:vAlign w:val="center"/>
          </w:tcPr>
          <w:p w14:paraId="17EA97B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石英钟</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DCA7D9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圆形挂式钟表，14英寸</w:t>
            </w:r>
          </w:p>
        </w:tc>
        <w:tc>
          <w:tcPr>
            <w:tcW w:w="567" w:type="dxa"/>
            <w:tcBorders>
              <w:top w:val="single" w:sz="4" w:space="0" w:color="000000"/>
              <w:left w:val="single" w:sz="4" w:space="0" w:color="000000"/>
              <w:bottom w:val="single" w:sz="4" w:space="0" w:color="000000"/>
              <w:right w:val="single" w:sz="4" w:space="0" w:color="000000"/>
            </w:tcBorders>
            <w:vAlign w:val="center"/>
          </w:tcPr>
          <w:p w14:paraId="7C41530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11B752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hint="eastAsia"/>
                <w:color w:val="000000"/>
                <w:szCs w:val="21"/>
              </w:rPr>
              <w:t>55</w:t>
            </w:r>
          </w:p>
        </w:tc>
      </w:tr>
      <w:tr w:rsidR="00703D72" w14:paraId="3D7E51D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4B77"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92</w:t>
            </w:r>
          </w:p>
        </w:tc>
        <w:tc>
          <w:tcPr>
            <w:tcW w:w="1986" w:type="dxa"/>
            <w:tcBorders>
              <w:top w:val="single" w:sz="4" w:space="0" w:color="000000"/>
              <w:left w:val="single" w:sz="4" w:space="0" w:color="000000"/>
              <w:bottom w:val="single" w:sz="4" w:space="0" w:color="000000"/>
              <w:right w:val="single" w:sz="4" w:space="0" w:color="000000"/>
            </w:tcBorders>
            <w:vAlign w:val="center"/>
          </w:tcPr>
          <w:p w14:paraId="25CFD738"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收纳箱</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18041A8" w14:textId="77777777" w:rsidR="00703D72" w:rsidRDefault="00703D72" w:rsidP="001A2953">
            <w:pPr>
              <w:widowControl/>
              <w:jc w:val="left"/>
              <w:textAlignment w:val="center"/>
              <w:rPr>
                <w:rFonts w:ascii="仿宋" w:eastAsia="仿宋" w:hAnsi="仿宋"/>
                <w:color w:val="000000"/>
                <w:szCs w:val="21"/>
                <w:lang w:bidi="ar"/>
              </w:rPr>
            </w:pPr>
            <w:r>
              <w:rPr>
                <w:rFonts w:ascii="仿宋" w:eastAsia="仿宋" w:hAnsi="仿宋" w:cs="宋体"/>
                <w:color w:val="000000"/>
                <w:kern w:val="0"/>
                <w:szCs w:val="21"/>
                <w:lang w:bidi="ar"/>
              </w:rPr>
              <w:t>47L</w:t>
            </w:r>
            <w:r>
              <w:rPr>
                <w:rFonts w:ascii="仿宋" w:eastAsia="仿宋" w:hAnsi="仿宋" w:cs="宋体" w:hint="eastAsia"/>
                <w:color w:val="000000"/>
                <w:szCs w:val="21"/>
                <w:lang w:bidi="ar"/>
              </w:rPr>
              <w:t>，</w:t>
            </w:r>
            <w:r>
              <w:rPr>
                <w:rFonts w:ascii="仿宋" w:eastAsia="仿宋" w:hAnsi="仿宋" w:cs="宋体"/>
                <w:color w:val="000000"/>
                <w:szCs w:val="21"/>
                <w:lang w:bidi="ar"/>
              </w:rPr>
              <w:t xml:space="preserve"> PP材质，</w:t>
            </w:r>
            <w:r>
              <w:rPr>
                <w:rFonts w:ascii="仿宋" w:eastAsia="仿宋" w:hAnsi="仿宋" w:cs="宋体" w:hint="eastAsia"/>
                <w:color w:val="000000"/>
                <w:szCs w:val="21"/>
                <w:lang w:bidi="ar"/>
              </w:rPr>
              <w:t>带</w:t>
            </w:r>
            <w:r>
              <w:rPr>
                <w:rFonts w:ascii="仿宋" w:eastAsia="仿宋" w:hAnsi="仿宋" w:cs="宋体"/>
                <w:color w:val="000000"/>
                <w:szCs w:val="21"/>
                <w:lang w:bidi="ar"/>
              </w:rPr>
              <w:t>上下凹槽，叠加稳固，收纳方便</w:t>
            </w:r>
          </w:p>
        </w:tc>
        <w:tc>
          <w:tcPr>
            <w:tcW w:w="567" w:type="dxa"/>
            <w:tcBorders>
              <w:top w:val="single" w:sz="4" w:space="0" w:color="000000"/>
              <w:left w:val="single" w:sz="4" w:space="0" w:color="000000"/>
              <w:bottom w:val="single" w:sz="4" w:space="0" w:color="000000"/>
              <w:right w:val="single" w:sz="4" w:space="0" w:color="000000"/>
            </w:tcBorders>
            <w:vAlign w:val="center"/>
          </w:tcPr>
          <w:p w14:paraId="20639A5B" w14:textId="77777777" w:rsidR="00703D72" w:rsidRDefault="00703D72" w:rsidP="001A2953">
            <w:pPr>
              <w:widowControl/>
              <w:jc w:val="center"/>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825641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68</w:t>
            </w:r>
          </w:p>
        </w:tc>
      </w:tr>
      <w:tr w:rsidR="00703D72" w14:paraId="4269FB5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6DD35"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93</w:t>
            </w:r>
          </w:p>
        </w:tc>
        <w:tc>
          <w:tcPr>
            <w:tcW w:w="1986" w:type="dxa"/>
            <w:tcBorders>
              <w:top w:val="single" w:sz="4" w:space="0" w:color="000000"/>
              <w:left w:val="single" w:sz="4" w:space="0" w:color="000000"/>
              <w:bottom w:val="single" w:sz="4" w:space="0" w:color="000000"/>
              <w:right w:val="single" w:sz="4" w:space="0" w:color="000000"/>
            </w:tcBorders>
            <w:vAlign w:val="center"/>
          </w:tcPr>
          <w:p w14:paraId="3230F8E5"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收纳箱</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BC93D57"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olor w:val="000000"/>
                <w:kern w:val="0"/>
                <w:szCs w:val="21"/>
                <w:lang w:bidi="ar"/>
              </w:rPr>
              <w:t>5</w:t>
            </w:r>
            <w:r>
              <w:rPr>
                <w:rFonts w:ascii="仿宋" w:eastAsia="仿宋" w:hAnsi="仿宋" w:cs="宋体"/>
                <w:color w:val="000000"/>
                <w:kern w:val="0"/>
                <w:szCs w:val="21"/>
                <w:lang w:bidi="ar"/>
              </w:rPr>
              <w:t>8L</w:t>
            </w:r>
            <w:r>
              <w:rPr>
                <w:rFonts w:ascii="仿宋" w:eastAsia="仿宋" w:hAnsi="仿宋" w:cs="宋体" w:hint="eastAsia"/>
                <w:color w:val="000000"/>
                <w:szCs w:val="21"/>
                <w:lang w:bidi="ar"/>
              </w:rPr>
              <w:t>，</w:t>
            </w:r>
            <w:r>
              <w:rPr>
                <w:rFonts w:ascii="仿宋" w:eastAsia="仿宋" w:hAnsi="仿宋" w:cs="宋体"/>
                <w:color w:val="000000"/>
                <w:szCs w:val="21"/>
                <w:lang w:bidi="ar"/>
              </w:rPr>
              <w:t xml:space="preserve"> PP材质，</w:t>
            </w:r>
            <w:r>
              <w:rPr>
                <w:rFonts w:ascii="仿宋" w:eastAsia="仿宋" w:hAnsi="仿宋" w:cs="宋体" w:hint="eastAsia"/>
                <w:color w:val="000000"/>
                <w:szCs w:val="21"/>
                <w:lang w:bidi="ar"/>
              </w:rPr>
              <w:t>带</w:t>
            </w:r>
            <w:r>
              <w:rPr>
                <w:rFonts w:ascii="仿宋" w:eastAsia="仿宋" w:hAnsi="仿宋" w:cs="宋体"/>
                <w:color w:val="000000"/>
                <w:szCs w:val="21"/>
                <w:lang w:bidi="ar"/>
              </w:rPr>
              <w:t>上下凹槽，叠加稳固，收纳方便</w:t>
            </w:r>
          </w:p>
        </w:tc>
        <w:tc>
          <w:tcPr>
            <w:tcW w:w="567" w:type="dxa"/>
            <w:tcBorders>
              <w:top w:val="single" w:sz="4" w:space="0" w:color="000000"/>
              <w:left w:val="single" w:sz="4" w:space="0" w:color="000000"/>
              <w:bottom w:val="single" w:sz="4" w:space="0" w:color="000000"/>
              <w:right w:val="single" w:sz="4" w:space="0" w:color="000000"/>
            </w:tcBorders>
            <w:vAlign w:val="center"/>
          </w:tcPr>
          <w:p w14:paraId="1242E569" w14:textId="77777777" w:rsidR="00703D72" w:rsidRDefault="00703D72" w:rsidP="001A2953">
            <w:pPr>
              <w:widowControl/>
              <w:jc w:val="center"/>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B67A677"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65</w:t>
            </w:r>
          </w:p>
        </w:tc>
      </w:tr>
      <w:tr w:rsidR="00703D72" w14:paraId="7E2725B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C502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94</w:t>
            </w:r>
          </w:p>
        </w:tc>
        <w:tc>
          <w:tcPr>
            <w:tcW w:w="1986" w:type="dxa"/>
            <w:tcBorders>
              <w:top w:val="single" w:sz="4" w:space="0" w:color="000000"/>
              <w:left w:val="single" w:sz="4" w:space="0" w:color="000000"/>
              <w:bottom w:val="single" w:sz="4" w:space="0" w:color="000000"/>
              <w:right w:val="single" w:sz="4" w:space="0" w:color="000000"/>
            </w:tcBorders>
            <w:vAlign w:val="center"/>
          </w:tcPr>
          <w:p w14:paraId="7CFD068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漱口杯</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1F00871"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塑料</w:t>
            </w:r>
          </w:p>
        </w:tc>
        <w:tc>
          <w:tcPr>
            <w:tcW w:w="567" w:type="dxa"/>
            <w:tcBorders>
              <w:top w:val="single" w:sz="4" w:space="0" w:color="000000"/>
              <w:left w:val="single" w:sz="4" w:space="0" w:color="000000"/>
              <w:bottom w:val="single" w:sz="4" w:space="0" w:color="000000"/>
              <w:right w:val="single" w:sz="4" w:space="0" w:color="000000"/>
            </w:tcBorders>
            <w:vAlign w:val="center"/>
          </w:tcPr>
          <w:p w14:paraId="40808EB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EF0277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3.5</w:t>
            </w:r>
          </w:p>
        </w:tc>
      </w:tr>
      <w:tr w:rsidR="00703D72" w14:paraId="4A05100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FF39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95</w:t>
            </w:r>
          </w:p>
        </w:tc>
        <w:tc>
          <w:tcPr>
            <w:tcW w:w="1986" w:type="dxa"/>
            <w:tcBorders>
              <w:top w:val="single" w:sz="4" w:space="0" w:color="000000"/>
              <w:left w:val="single" w:sz="4" w:space="0" w:color="000000"/>
              <w:bottom w:val="single" w:sz="4" w:space="0" w:color="000000"/>
              <w:right w:val="single" w:sz="4" w:space="0" w:color="000000"/>
            </w:tcBorders>
            <w:vAlign w:val="center"/>
          </w:tcPr>
          <w:p w14:paraId="3090D49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四层文件柜</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F37FAB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尺寸：263x340x250mm</w:t>
            </w:r>
          </w:p>
        </w:tc>
        <w:tc>
          <w:tcPr>
            <w:tcW w:w="567" w:type="dxa"/>
            <w:tcBorders>
              <w:top w:val="single" w:sz="4" w:space="0" w:color="000000"/>
              <w:left w:val="single" w:sz="4" w:space="0" w:color="000000"/>
              <w:bottom w:val="single" w:sz="4" w:space="0" w:color="000000"/>
              <w:right w:val="single" w:sz="4" w:space="0" w:color="000000"/>
            </w:tcBorders>
            <w:vAlign w:val="center"/>
          </w:tcPr>
          <w:p w14:paraId="619B481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D29072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85</w:t>
            </w:r>
          </w:p>
        </w:tc>
      </w:tr>
      <w:tr w:rsidR="00703D72" w14:paraId="061A508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3DB3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96</w:t>
            </w:r>
          </w:p>
        </w:tc>
        <w:tc>
          <w:tcPr>
            <w:tcW w:w="1986" w:type="dxa"/>
            <w:tcBorders>
              <w:top w:val="single" w:sz="4" w:space="0" w:color="000000"/>
              <w:left w:val="single" w:sz="4" w:space="0" w:color="000000"/>
              <w:bottom w:val="single" w:sz="4" w:space="0" w:color="000000"/>
              <w:right w:val="single" w:sz="4" w:space="0" w:color="000000"/>
            </w:tcBorders>
            <w:vAlign w:val="center"/>
          </w:tcPr>
          <w:p w14:paraId="293DB98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塑板夹</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00437A1"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A4</w:t>
            </w:r>
          </w:p>
        </w:tc>
        <w:tc>
          <w:tcPr>
            <w:tcW w:w="567" w:type="dxa"/>
            <w:tcBorders>
              <w:top w:val="single" w:sz="4" w:space="0" w:color="000000"/>
              <w:left w:val="single" w:sz="4" w:space="0" w:color="000000"/>
              <w:bottom w:val="single" w:sz="4" w:space="0" w:color="000000"/>
              <w:right w:val="single" w:sz="4" w:space="0" w:color="000000"/>
            </w:tcBorders>
            <w:vAlign w:val="center"/>
          </w:tcPr>
          <w:p w14:paraId="7CD6FA6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E51E06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13.5</w:t>
            </w:r>
          </w:p>
        </w:tc>
      </w:tr>
      <w:tr w:rsidR="00703D72" w14:paraId="354478D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0B3C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97</w:t>
            </w:r>
          </w:p>
        </w:tc>
        <w:tc>
          <w:tcPr>
            <w:tcW w:w="1986" w:type="dxa"/>
            <w:tcBorders>
              <w:top w:val="single" w:sz="4" w:space="0" w:color="000000"/>
              <w:left w:val="single" w:sz="4" w:space="0" w:color="000000"/>
              <w:bottom w:val="single" w:sz="4" w:space="0" w:color="000000"/>
              <w:right w:val="single" w:sz="4" w:space="0" w:color="000000"/>
            </w:tcBorders>
            <w:vAlign w:val="center"/>
          </w:tcPr>
          <w:p w14:paraId="5C4D6D2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塑封膜</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16129D1"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A3</w:t>
            </w:r>
          </w:p>
        </w:tc>
        <w:tc>
          <w:tcPr>
            <w:tcW w:w="567" w:type="dxa"/>
            <w:tcBorders>
              <w:top w:val="single" w:sz="4" w:space="0" w:color="000000"/>
              <w:left w:val="single" w:sz="4" w:space="0" w:color="000000"/>
              <w:bottom w:val="single" w:sz="4" w:space="0" w:color="000000"/>
              <w:right w:val="single" w:sz="4" w:space="0" w:color="000000"/>
            </w:tcBorders>
            <w:vAlign w:val="center"/>
          </w:tcPr>
          <w:p w14:paraId="278DF6B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C3DADE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50</w:t>
            </w:r>
          </w:p>
        </w:tc>
      </w:tr>
      <w:tr w:rsidR="00703D72" w14:paraId="7AF121D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BA8D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lastRenderedPageBreak/>
              <w:t>98</w:t>
            </w:r>
          </w:p>
        </w:tc>
        <w:tc>
          <w:tcPr>
            <w:tcW w:w="1986" w:type="dxa"/>
            <w:tcBorders>
              <w:top w:val="single" w:sz="4" w:space="0" w:color="000000"/>
              <w:left w:val="single" w:sz="4" w:space="0" w:color="000000"/>
              <w:bottom w:val="single" w:sz="4" w:space="0" w:color="000000"/>
              <w:right w:val="single" w:sz="4" w:space="0" w:color="000000"/>
            </w:tcBorders>
            <w:vAlign w:val="center"/>
          </w:tcPr>
          <w:p w14:paraId="6BEA164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塑料扒扠</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E667705"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60</w:t>
            </w:r>
            <w:r>
              <w:rPr>
                <w:rFonts w:ascii="仿宋" w:eastAsia="仿宋" w:hAnsi="仿宋" w:cs="宋体"/>
                <w:color w:val="000000"/>
                <w:szCs w:val="21"/>
                <w:lang w:bidi="ar"/>
              </w:rPr>
              <w:t>把</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0BF0B5C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C7AB7F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5.5</w:t>
            </w:r>
          </w:p>
        </w:tc>
      </w:tr>
      <w:tr w:rsidR="00703D72" w14:paraId="34D74D3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B8F5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99</w:t>
            </w:r>
          </w:p>
        </w:tc>
        <w:tc>
          <w:tcPr>
            <w:tcW w:w="1986" w:type="dxa"/>
            <w:tcBorders>
              <w:top w:val="single" w:sz="4" w:space="0" w:color="000000"/>
              <w:left w:val="single" w:sz="4" w:space="0" w:color="000000"/>
              <w:bottom w:val="single" w:sz="4" w:space="0" w:color="000000"/>
              <w:right w:val="single" w:sz="4" w:space="0" w:color="000000"/>
            </w:tcBorders>
            <w:vAlign w:val="center"/>
          </w:tcPr>
          <w:p w14:paraId="43A6E7D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塑料方盒</w:t>
            </w:r>
            <w:r>
              <w:rPr>
                <w:rFonts w:ascii="仿宋" w:eastAsia="仿宋" w:hAnsi="仿宋"/>
                <w:color w:val="000000"/>
                <w:szCs w:val="21"/>
                <w:lang w:bidi="ar"/>
              </w:rPr>
              <w:t xml:space="preserve"> </w:t>
            </w:r>
            <w:r>
              <w:rPr>
                <w:rFonts w:ascii="仿宋" w:eastAsia="仿宋" w:hAnsi="仿宋" w:cs="宋体"/>
                <w:color w:val="000000"/>
                <w:szCs w:val="21"/>
                <w:lang w:bidi="ar"/>
              </w:rPr>
              <w:t>（无盖）</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518871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30cm X 20cm塑料</w:t>
            </w:r>
          </w:p>
        </w:tc>
        <w:tc>
          <w:tcPr>
            <w:tcW w:w="567" w:type="dxa"/>
            <w:tcBorders>
              <w:top w:val="single" w:sz="4" w:space="0" w:color="000000"/>
              <w:left w:val="single" w:sz="4" w:space="0" w:color="000000"/>
              <w:bottom w:val="single" w:sz="4" w:space="0" w:color="000000"/>
              <w:right w:val="single" w:sz="4" w:space="0" w:color="000000"/>
            </w:tcBorders>
            <w:vAlign w:val="center"/>
          </w:tcPr>
          <w:p w14:paraId="49030D0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5172AF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w:t>
            </w:r>
          </w:p>
        </w:tc>
      </w:tr>
      <w:tr w:rsidR="00703D72" w14:paraId="1CE7CC0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B40B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100</w:t>
            </w:r>
          </w:p>
        </w:tc>
        <w:tc>
          <w:tcPr>
            <w:tcW w:w="1986" w:type="dxa"/>
            <w:tcBorders>
              <w:top w:val="single" w:sz="4" w:space="0" w:color="000000"/>
              <w:left w:val="single" w:sz="4" w:space="0" w:color="000000"/>
              <w:bottom w:val="single" w:sz="4" w:space="0" w:color="000000"/>
              <w:right w:val="single" w:sz="4" w:space="0" w:color="000000"/>
            </w:tcBorders>
            <w:vAlign w:val="center"/>
          </w:tcPr>
          <w:p w14:paraId="24AF0D6B"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塑料笤帚</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AA28049"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s="宋体"/>
                <w:color w:val="000000"/>
                <w:szCs w:val="21"/>
                <w:lang w:bidi="ar"/>
              </w:rPr>
              <w:t>材质：塑料丝，结构结实，不掉毛，</w:t>
            </w:r>
            <w:r>
              <w:rPr>
                <w:rFonts w:ascii="仿宋" w:eastAsia="仿宋" w:hAnsi="仿宋"/>
                <w:color w:val="000000"/>
                <w:kern w:val="0"/>
                <w:szCs w:val="21"/>
                <w:lang w:bidi="ar"/>
              </w:rPr>
              <w:t>60</w:t>
            </w:r>
            <w:r>
              <w:rPr>
                <w:rFonts w:ascii="仿宋" w:eastAsia="仿宋" w:hAnsi="仿宋" w:cs="宋体"/>
                <w:color w:val="000000"/>
                <w:szCs w:val="21"/>
                <w:lang w:bidi="ar"/>
              </w:rPr>
              <w:t>把</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7720561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把</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E94C8C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5.5</w:t>
            </w:r>
          </w:p>
        </w:tc>
      </w:tr>
      <w:tr w:rsidR="00703D72" w14:paraId="0220D6D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A9F1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101</w:t>
            </w:r>
          </w:p>
        </w:tc>
        <w:tc>
          <w:tcPr>
            <w:tcW w:w="1986" w:type="dxa"/>
            <w:tcBorders>
              <w:top w:val="single" w:sz="4" w:space="0" w:color="000000"/>
              <w:left w:val="single" w:sz="4" w:space="0" w:color="000000"/>
              <w:bottom w:val="single" w:sz="4" w:space="0" w:color="000000"/>
              <w:right w:val="single" w:sz="4" w:space="0" w:color="000000"/>
            </w:tcBorders>
            <w:vAlign w:val="center"/>
          </w:tcPr>
          <w:p w14:paraId="780686A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塑料桶</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D67B4B1"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2</w:t>
            </w:r>
            <w:r>
              <w:rPr>
                <w:rFonts w:ascii="仿宋" w:eastAsia="仿宋" w:hAnsi="仿宋" w:cs="宋体"/>
                <w:color w:val="000000"/>
                <w:szCs w:val="21"/>
                <w:lang w:bidi="ar"/>
              </w:rPr>
              <w:t>号红色塑料桶</w:t>
            </w:r>
          </w:p>
        </w:tc>
        <w:tc>
          <w:tcPr>
            <w:tcW w:w="567" w:type="dxa"/>
            <w:tcBorders>
              <w:top w:val="single" w:sz="4" w:space="0" w:color="000000"/>
              <w:left w:val="single" w:sz="4" w:space="0" w:color="000000"/>
              <w:bottom w:val="single" w:sz="4" w:space="0" w:color="000000"/>
              <w:right w:val="single" w:sz="4" w:space="0" w:color="000000"/>
            </w:tcBorders>
            <w:vAlign w:val="center"/>
          </w:tcPr>
          <w:p w14:paraId="7E8BBAD8"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18BFAC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w:t>
            </w:r>
          </w:p>
        </w:tc>
      </w:tr>
      <w:tr w:rsidR="00703D72" w14:paraId="1BA1DEB2"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16E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102</w:t>
            </w:r>
          </w:p>
        </w:tc>
        <w:tc>
          <w:tcPr>
            <w:tcW w:w="1986" w:type="dxa"/>
            <w:tcBorders>
              <w:top w:val="single" w:sz="4" w:space="0" w:color="000000"/>
              <w:left w:val="single" w:sz="4" w:space="0" w:color="000000"/>
              <w:bottom w:val="single" w:sz="4" w:space="0" w:color="000000"/>
              <w:right w:val="single" w:sz="4" w:space="0" w:color="000000"/>
            </w:tcBorders>
            <w:vAlign w:val="center"/>
          </w:tcPr>
          <w:p w14:paraId="497E6E1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塑料箱</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2534959"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透明15L  28*20*17大小</w:t>
            </w:r>
          </w:p>
        </w:tc>
        <w:tc>
          <w:tcPr>
            <w:tcW w:w="567" w:type="dxa"/>
            <w:tcBorders>
              <w:top w:val="single" w:sz="4" w:space="0" w:color="000000"/>
              <w:left w:val="single" w:sz="4" w:space="0" w:color="000000"/>
              <w:bottom w:val="single" w:sz="4" w:space="0" w:color="000000"/>
              <w:right w:val="single" w:sz="4" w:space="0" w:color="000000"/>
            </w:tcBorders>
            <w:vAlign w:val="center"/>
          </w:tcPr>
          <w:p w14:paraId="203183A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694202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18</w:t>
            </w:r>
          </w:p>
        </w:tc>
      </w:tr>
      <w:tr w:rsidR="00703D72" w14:paraId="06997CBC"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90F6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103</w:t>
            </w:r>
          </w:p>
        </w:tc>
        <w:tc>
          <w:tcPr>
            <w:tcW w:w="1986" w:type="dxa"/>
            <w:tcBorders>
              <w:top w:val="single" w:sz="4" w:space="0" w:color="000000"/>
              <w:left w:val="single" w:sz="4" w:space="0" w:color="000000"/>
              <w:bottom w:val="single" w:sz="4" w:space="0" w:color="000000"/>
              <w:right w:val="single" w:sz="4" w:space="0" w:color="000000"/>
            </w:tcBorders>
            <w:vAlign w:val="center"/>
          </w:tcPr>
          <w:p w14:paraId="2701D4B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台笔</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C4A3D9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0.5mm尺寸：41*52*142mm自由伸缩，弹簧不易变形，可拉伸1.5m  180°双向摆动。</w:t>
            </w:r>
          </w:p>
        </w:tc>
        <w:tc>
          <w:tcPr>
            <w:tcW w:w="567" w:type="dxa"/>
            <w:tcBorders>
              <w:top w:val="single" w:sz="4" w:space="0" w:color="000000"/>
              <w:left w:val="single" w:sz="4" w:space="0" w:color="000000"/>
              <w:bottom w:val="single" w:sz="4" w:space="0" w:color="000000"/>
              <w:right w:val="single" w:sz="4" w:space="0" w:color="000000"/>
            </w:tcBorders>
            <w:vAlign w:val="center"/>
          </w:tcPr>
          <w:p w14:paraId="1729537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7731FD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2.5</w:t>
            </w:r>
          </w:p>
        </w:tc>
      </w:tr>
      <w:tr w:rsidR="00703D72" w14:paraId="2B9B45A3"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2F4E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104</w:t>
            </w:r>
          </w:p>
        </w:tc>
        <w:tc>
          <w:tcPr>
            <w:tcW w:w="1986" w:type="dxa"/>
            <w:tcBorders>
              <w:top w:val="single" w:sz="4" w:space="0" w:color="000000"/>
              <w:left w:val="single" w:sz="4" w:space="0" w:color="000000"/>
              <w:bottom w:val="single" w:sz="4" w:space="0" w:color="000000"/>
              <w:right w:val="single" w:sz="4" w:space="0" w:color="000000"/>
            </w:tcBorders>
            <w:vAlign w:val="center"/>
          </w:tcPr>
          <w:p w14:paraId="0E8A8CD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淘宝箱</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4494FF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带轮</w:t>
            </w:r>
            <w:r>
              <w:rPr>
                <w:rFonts w:ascii="仿宋" w:eastAsia="仿宋" w:hAnsi="仿宋"/>
                <w:color w:val="000000"/>
                <w:szCs w:val="21"/>
                <w:lang w:bidi="ar"/>
              </w:rPr>
              <w:t>53CM*37CM*28CM</w:t>
            </w:r>
          </w:p>
        </w:tc>
        <w:tc>
          <w:tcPr>
            <w:tcW w:w="567" w:type="dxa"/>
            <w:tcBorders>
              <w:top w:val="single" w:sz="4" w:space="0" w:color="000000"/>
              <w:left w:val="single" w:sz="4" w:space="0" w:color="000000"/>
              <w:bottom w:val="single" w:sz="4" w:space="0" w:color="000000"/>
              <w:right w:val="single" w:sz="4" w:space="0" w:color="000000"/>
            </w:tcBorders>
            <w:vAlign w:val="center"/>
          </w:tcPr>
          <w:p w14:paraId="3B8EBF35"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E4A188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58</w:t>
            </w:r>
          </w:p>
        </w:tc>
      </w:tr>
      <w:tr w:rsidR="00703D72" w14:paraId="5407B98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B555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105</w:t>
            </w:r>
          </w:p>
        </w:tc>
        <w:tc>
          <w:tcPr>
            <w:tcW w:w="1986" w:type="dxa"/>
            <w:tcBorders>
              <w:top w:val="single" w:sz="4" w:space="0" w:color="000000"/>
              <w:left w:val="single" w:sz="4" w:space="0" w:color="000000"/>
              <w:bottom w:val="single" w:sz="4" w:space="0" w:color="000000"/>
              <w:right w:val="single" w:sz="4" w:space="0" w:color="000000"/>
            </w:tcBorders>
            <w:vAlign w:val="center"/>
          </w:tcPr>
          <w:p w14:paraId="5996676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铁夹子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A0A21F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 xml:space="preserve">76mm    </w:t>
            </w:r>
            <w:r>
              <w:rPr>
                <w:rFonts w:ascii="仿宋" w:eastAsia="仿宋" w:hAnsi="仿宋"/>
                <w:color w:val="000000"/>
                <w:szCs w:val="21"/>
                <w:lang w:bidi="ar"/>
              </w:rPr>
              <w:t>6</w:t>
            </w:r>
            <w:r>
              <w:rPr>
                <w:rFonts w:ascii="仿宋" w:eastAsia="仿宋" w:hAnsi="仿宋" w:cs="宋体"/>
                <w:color w:val="000000"/>
                <w:szCs w:val="21"/>
                <w:lang w:bidi="ar"/>
              </w:rPr>
              <w:t>个</w:t>
            </w:r>
            <w:r>
              <w:rPr>
                <w:rFonts w:ascii="仿宋" w:eastAsia="仿宋" w:hAnsi="仿宋"/>
                <w:color w:val="000000"/>
                <w:szCs w:val="21"/>
                <w:lang w:bidi="ar"/>
              </w:rPr>
              <w:t>/</w:t>
            </w:r>
            <w:r>
              <w:rPr>
                <w:rFonts w:ascii="仿宋" w:eastAsia="仿宋" w:hAnsi="仿宋" w:cs="宋体"/>
                <w:color w:val="000000"/>
                <w:szCs w:val="21"/>
                <w:lang w:bidi="ar"/>
              </w:rPr>
              <w:t>板</w:t>
            </w:r>
          </w:p>
        </w:tc>
        <w:tc>
          <w:tcPr>
            <w:tcW w:w="567" w:type="dxa"/>
            <w:tcBorders>
              <w:top w:val="single" w:sz="4" w:space="0" w:color="000000"/>
              <w:left w:val="single" w:sz="4" w:space="0" w:color="000000"/>
              <w:bottom w:val="single" w:sz="4" w:space="0" w:color="000000"/>
              <w:right w:val="single" w:sz="4" w:space="0" w:color="000000"/>
            </w:tcBorders>
            <w:vAlign w:val="center"/>
          </w:tcPr>
          <w:p w14:paraId="71C55C50"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板</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B735EC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4C65FAE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65E7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106</w:t>
            </w:r>
          </w:p>
        </w:tc>
        <w:tc>
          <w:tcPr>
            <w:tcW w:w="1986" w:type="dxa"/>
            <w:tcBorders>
              <w:top w:val="single" w:sz="4" w:space="0" w:color="000000"/>
              <w:left w:val="single" w:sz="4" w:space="0" w:color="000000"/>
              <w:bottom w:val="single" w:sz="4" w:space="0" w:color="000000"/>
              <w:right w:val="single" w:sz="4" w:space="0" w:color="000000"/>
            </w:tcBorders>
            <w:vAlign w:val="center"/>
          </w:tcPr>
          <w:p w14:paraId="3D41F76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铁夹子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6BE23C2"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 xml:space="preserve">51mm    </w:t>
            </w:r>
            <w:r>
              <w:rPr>
                <w:rFonts w:ascii="仿宋" w:eastAsia="仿宋" w:hAnsi="仿宋"/>
                <w:color w:val="000000"/>
                <w:szCs w:val="21"/>
                <w:lang w:bidi="ar"/>
              </w:rPr>
              <w:t>6</w:t>
            </w:r>
            <w:r>
              <w:rPr>
                <w:rFonts w:ascii="仿宋" w:eastAsia="仿宋" w:hAnsi="仿宋" w:cs="宋体"/>
                <w:color w:val="000000"/>
                <w:szCs w:val="21"/>
                <w:lang w:bidi="ar"/>
              </w:rPr>
              <w:t>个</w:t>
            </w:r>
            <w:r>
              <w:rPr>
                <w:rFonts w:ascii="仿宋" w:eastAsia="仿宋" w:hAnsi="仿宋"/>
                <w:color w:val="000000"/>
                <w:szCs w:val="21"/>
                <w:lang w:bidi="ar"/>
              </w:rPr>
              <w:t>/</w:t>
            </w:r>
            <w:r>
              <w:rPr>
                <w:rFonts w:ascii="仿宋" w:eastAsia="仿宋" w:hAnsi="仿宋" w:cs="宋体"/>
                <w:color w:val="000000"/>
                <w:szCs w:val="21"/>
                <w:lang w:bidi="ar"/>
              </w:rPr>
              <w:t>板</w:t>
            </w:r>
          </w:p>
        </w:tc>
        <w:tc>
          <w:tcPr>
            <w:tcW w:w="567" w:type="dxa"/>
            <w:tcBorders>
              <w:top w:val="single" w:sz="4" w:space="0" w:color="000000"/>
              <w:left w:val="single" w:sz="4" w:space="0" w:color="000000"/>
              <w:bottom w:val="single" w:sz="4" w:space="0" w:color="000000"/>
              <w:right w:val="single" w:sz="4" w:space="0" w:color="000000"/>
            </w:tcBorders>
            <w:vAlign w:val="center"/>
          </w:tcPr>
          <w:p w14:paraId="676E996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板</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900BD2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w:t>
            </w:r>
          </w:p>
        </w:tc>
      </w:tr>
      <w:tr w:rsidR="00703D72" w14:paraId="5DFAA54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7596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107</w:t>
            </w:r>
          </w:p>
        </w:tc>
        <w:tc>
          <w:tcPr>
            <w:tcW w:w="1986" w:type="dxa"/>
            <w:tcBorders>
              <w:top w:val="single" w:sz="4" w:space="0" w:color="000000"/>
              <w:left w:val="single" w:sz="4" w:space="0" w:color="000000"/>
              <w:bottom w:val="single" w:sz="4" w:space="0" w:color="000000"/>
              <w:right w:val="single" w:sz="4" w:space="0" w:color="000000"/>
            </w:tcBorders>
            <w:vAlign w:val="center"/>
          </w:tcPr>
          <w:p w14:paraId="550E2E1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铁夹子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C0C236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lang w:bidi="ar"/>
              </w:rPr>
              <w:t xml:space="preserve">38mm    </w:t>
            </w:r>
            <w:r>
              <w:rPr>
                <w:rFonts w:ascii="仿宋" w:eastAsia="仿宋" w:hAnsi="仿宋"/>
                <w:color w:val="000000"/>
                <w:szCs w:val="21"/>
                <w:lang w:bidi="ar"/>
              </w:rPr>
              <w:t>6</w:t>
            </w:r>
            <w:r>
              <w:rPr>
                <w:rFonts w:ascii="仿宋" w:eastAsia="仿宋" w:hAnsi="仿宋" w:cs="宋体"/>
                <w:color w:val="000000"/>
                <w:szCs w:val="21"/>
                <w:lang w:bidi="ar"/>
              </w:rPr>
              <w:t>个</w:t>
            </w:r>
            <w:r>
              <w:rPr>
                <w:rFonts w:ascii="仿宋" w:eastAsia="仿宋" w:hAnsi="仿宋"/>
                <w:color w:val="000000"/>
                <w:szCs w:val="21"/>
                <w:lang w:bidi="ar"/>
              </w:rPr>
              <w:t>/</w:t>
            </w:r>
            <w:r>
              <w:rPr>
                <w:rFonts w:ascii="仿宋" w:eastAsia="仿宋" w:hAnsi="仿宋" w:cs="宋体"/>
                <w:color w:val="000000"/>
                <w:szCs w:val="21"/>
                <w:lang w:bidi="ar"/>
              </w:rPr>
              <w:t>板</w:t>
            </w:r>
          </w:p>
        </w:tc>
        <w:tc>
          <w:tcPr>
            <w:tcW w:w="567" w:type="dxa"/>
            <w:tcBorders>
              <w:top w:val="single" w:sz="4" w:space="0" w:color="000000"/>
              <w:left w:val="single" w:sz="4" w:space="0" w:color="000000"/>
              <w:bottom w:val="single" w:sz="4" w:space="0" w:color="000000"/>
              <w:right w:val="single" w:sz="4" w:space="0" w:color="000000"/>
            </w:tcBorders>
            <w:vAlign w:val="center"/>
          </w:tcPr>
          <w:p w14:paraId="18B796A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板</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61AD21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4.8</w:t>
            </w:r>
          </w:p>
        </w:tc>
      </w:tr>
      <w:tr w:rsidR="00703D72" w14:paraId="7D31D2A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293D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108</w:t>
            </w:r>
          </w:p>
        </w:tc>
        <w:tc>
          <w:tcPr>
            <w:tcW w:w="1986" w:type="dxa"/>
            <w:tcBorders>
              <w:top w:val="single" w:sz="4" w:space="0" w:color="000000"/>
              <w:left w:val="single" w:sz="4" w:space="0" w:color="000000"/>
              <w:bottom w:val="single" w:sz="4" w:space="0" w:color="000000"/>
              <w:right w:val="single" w:sz="4" w:space="0" w:color="000000"/>
            </w:tcBorders>
            <w:vAlign w:val="center"/>
          </w:tcPr>
          <w:p w14:paraId="3F0E882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 xml:space="preserve">透明皂 </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B8A337C"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kern w:val="0"/>
                <w:szCs w:val="21"/>
                <w:lang w:bidi="ar"/>
              </w:rPr>
              <w:t>≥</w:t>
            </w:r>
            <w:r>
              <w:rPr>
                <w:rFonts w:ascii="仿宋" w:eastAsia="仿宋" w:hAnsi="仿宋"/>
                <w:color w:val="000000"/>
                <w:kern w:val="0"/>
                <w:szCs w:val="21"/>
                <w:lang w:bidi="ar"/>
              </w:rPr>
              <w:t>252</w:t>
            </w:r>
            <w:r>
              <w:rPr>
                <w:rFonts w:ascii="仿宋" w:eastAsia="仿宋" w:hAnsi="仿宋" w:cs="宋体"/>
                <w:color w:val="000000"/>
                <w:szCs w:val="21"/>
                <w:lang w:bidi="ar"/>
              </w:rPr>
              <w:t>克</w:t>
            </w:r>
            <w:r>
              <w:rPr>
                <w:rFonts w:ascii="仿宋" w:eastAsia="仿宋" w:hAnsi="仿宋"/>
                <w:color w:val="000000"/>
                <w:szCs w:val="21"/>
                <w:lang w:bidi="ar"/>
              </w:rPr>
              <w:t xml:space="preserve">  36</w:t>
            </w:r>
            <w:r>
              <w:rPr>
                <w:rFonts w:ascii="仿宋" w:eastAsia="仿宋" w:hAnsi="仿宋" w:cs="宋体"/>
                <w:color w:val="000000"/>
                <w:szCs w:val="21"/>
                <w:lang w:bidi="ar"/>
              </w:rPr>
              <w:t>块</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6FE5E46D"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块</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179154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4.3</w:t>
            </w:r>
          </w:p>
        </w:tc>
      </w:tr>
      <w:tr w:rsidR="00703D72" w14:paraId="1FE0D9A7"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B41A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109</w:t>
            </w:r>
          </w:p>
        </w:tc>
        <w:tc>
          <w:tcPr>
            <w:tcW w:w="1986" w:type="dxa"/>
            <w:tcBorders>
              <w:top w:val="single" w:sz="4" w:space="0" w:color="000000"/>
              <w:left w:val="single" w:sz="4" w:space="0" w:color="000000"/>
              <w:bottom w:val="single" w:sz="4" w:space="0" w:color="000000"/>
              <w:right w:val="single" w:sz="4" w:space="0" w:color="000000"/>
            </w:tcBorders>
            <w:vAlign w:val="center"/>
          </w:tcPr>
          <w:p w14:paraId="5CC2C6E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拖布头</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756B73C"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拖把头2.2CM接口</w:t>
            </w:r>
          </w:p>
        </w:tc>
        <w:tc>
          <w:tcPr>
            <w:tcW w:w="567" w:type="dxa"/>
            <w:tcBorders>
              <w:top w:val="single" w:sz="4" w:space="0" w:color="000000"/>
              <w:left w:val="single" w:sz="4" w:space="0" w:color="000000"/>
              <w:bottom w:val="single" w:sz="4" w:space="0" w:color="000000"/>
              <w:right w:val="single" w:sz="4" w:space="0" w:color="000000"/>
            </w:tcBorders>
            <w:vAlign w:val="center"/>
          </w:tcPr>
          <w:p w14:paraId="14C04EA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096AFB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w:t>
            </w:r>
          </w:p>
        </w:tc>
      </w:tr>
      <w:tr w:rsidR="00703D72" w14:paraId="2EDF7DD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A960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110</w:t>
            </w:r>
          </w:p>
        </w:tc>
        <w:tc>
          <w:tcPr>
            <w:tcW w:w="1986" w:type="dxa"/>
            <w:tcBorders>
              <w:top w:val="single" w:sz="4" w:space="0" w:color="000000"/>
              <w:left w:val="single" w:sz="4" w:space="0" w:color="000000"/>
              <w:bottom w:val="single" w:sz="4" w:space="0" w:color="000000"/>
              <w:right w:val="single" w:sz="4" w:space="0" w:color="000000"/>
            </w:tcBorders>
            <w:vAlign w:val="center"/>
          </w:tcPr>
          <w:p w14:paraId="012AC43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拖鞋</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0B64FDD"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塑料拖鞋</w:t>
            </w:r>
          </w:p>
        </w:tc>
        <w:tc>
          <w:tcPr>
            <w:tcW w:w="567" w:type="dxa"/>
            <w:tcBorders>
              <w:top w:val="single" w:sz="4" w:space="0" w:color="000000"/>
              <w:left w:val="single" w:sz="4" w:space="0" w:color="000000"/>
              <w:bottom w:val="single" w:sz="4" w:space="0" w:color="000000"/>
              <w:right w:val="single" w:sz="4" w:space="0" w:color="000000"/>
            </w:tcBorders>
            <w:vAlign w:val="center"/>
          </w:tcPr>
          <w:p w14:paraId="4D22C1F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双</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978805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16</w:t>
            </w:r>
          </w:p>
        </w:tc>
      </w:tr>
      <w:tr w:rsidR="00703D72" w14:paraId="7267851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C6A5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111</w:t>
            </w:r>
          </w:p>
        </w:tc>
        <w:tc>
          <w:tcPr>
            <w:tcW w:w="1986" w:type="dxa"/>
            <w:tcBorders>
              <w:top w:val="single" w:sz="4" w:space="0" w:color="000000"/>
              <w:left w:val="single" w:sz="4" w:space="0" w:color="000000"/>
              <w:bottom w:val="single" w:sz="4" w:space="0" w:color="000000"/>
              <w:right w:val="single" w:sz="4" w:space="0" w:color="000000"/>
            </w:tcBorders>
            <w:vAlign w:val="center"/>
          </w:tcPr>
          <w:p w14:paraId="5EB86A6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吸管</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3D64F8C"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100</w:t>
            </w:r>
            <w:r>
              <w:rPr>
                <w:rFonts w:ascii="仿宋" w:eastAsia="仿宋" w:hAnsi="仿宋" w:cs="宋体"/>
                <w:color w:val="000000"/>
                <w:szCs w:val="21"/>
                <w:lang w:bidi="ar"/>
              </w:rPr>
              <w:t>支</w:t>
            </w:r>
          </w:p>
        </w:tc>
        <w:tc>
          <w:tcPr>
            <w:tcW w:w="567" w:type="dxa"/>
            <w:tcBorders>
              <w:top w:val="single" w:sz="4" w:space="0" w:color="000000"/>
              <w:left w:val="single" w:sz="4" w:space="0" w:color="000000"/>
              <w:bottom w:val="single" w:sz="4" w:space="0" w:color="000000"/>
              <w:right w:val="single" w:sz="4" w:space="0" w:color="000000"/>
            </w:tcBorders>
            <w:vAlign w:val="center"/>
          </w:tcPr>
          <w:p w14:paraId="2FB6AA2B"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DAAF43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3.8</w:t>
            </w:r>
          </w:p>
        </w:tc>
      </w:tr>
      <w:tr w:rsidR="00703D72" w14:paraId="137D0F0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AD75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112</w:t>
            </w:r>
          </w:p>
        </w:tc>
        <w:tc>
          <w:tcPr>
            <w:tcW w:w="1986" w:type="dxa"/>
            <w:tcBorders>
              <w:top w:val="single" w:sz="4" w:space="0" w:color="000000"/>
              <w:left w:val="single" w:sz="4" w:space="0" w:color="000000"/>
              <w:bottom w:val="single" w:sz="4" w:space="0" w:color="000000"/>
              <w:right w:val="single" w:sz="4" w:space="0" w:color="000000"/>
            </w:tcBorders>
            <w:vAlign w:val="center"/>
          </w:tcPr>
          <w:p w14:paraId="05D51A9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洗洁精</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B6942AE"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材质：塑料瓶，</w:t>
            </w:r>
            <w:r>
              <w:rPr>
                <w:rFonts w:ascii="仿宋" w:eastAsia="仿宋" w:hAnsi="仿宋"/>
                <w:color w:val="000000"/>
                <w:kern w:val="0"/>
                <w:szCs w:val="21"/>
                <w:lang w:bidi="ar"/>
              </w:rPr>
              <w:t>500ml</w:t>
            </w:r>
            <w:r>
              <w:rPr>
                <w:rFonts w:ascii="仿宋" w:eastAsia="仿宋" w:hAnsi="仿宋"/>
                <w:color w:val="000000"/>
                <w:szCs w:val="21"/>
                <w:lang w:bidi="ar"/>
              </w:rPr>
              <w:t>/</w:t>
            </w:r>
            <w:r>
              <w:rPr>
                <w:rFonts w:ascii="仿宋" w:eastAsia="仿宋" w:hAnsi="仿宋" w:cs="宋体"/>
                <w:color w:val="000000"/>
                <w:szCs w:val="21"/>
                <w:lang w:bidi="ar"/>
              </w:rPr>
              <w:t>瓶</w:t>
            </w:r>
            <w:r>
              <w:rPr>
                <w:rFonts w:ascii="仿宋" w:eastAsia="仿宋" w:hAnsi="仿宋" w:hint="eastAsia"/>
                <w:color w:val="000000"/>
                <w:kern w:val="0"/>
                <w:szCs w:val="21"/>
                <w:lang w:bidi="ar"/>
              </w:rPr>
              <w:t>，</w:t>
            </w:r>
            <w:r>
              <w:rPr>
                <w:rFonts w:ascii="仿宋" w:eastAsia="仿宋" w:hAnsi="仿宋"/>
                <w:color w:val="000000"/>
                <w:kern w:val="0"/>
                <w:szCs w:val="21"/>
                <w:lang w:bidi="ar"/>
              </w:rPr>
              <w:t>30</w:t>
            </w:r>
            <w:r>
              <w:rPr>
                <w:rFonts w:ascii="仿宋" w:eastAsia="仿宋" w:hAnsi="仿宋" w:cs="宋体"/>
                <w:color w:val="000000"/>
                <w:szCs w:val="21"/>
                <w:lang w:bidi="ar"/>
              </w:rPr>
              <w:t>瓶</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702FFFC6"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C7444B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3.5</w:t>
            </w:r>
          </w:p>
        </w:tc>
      </w:tr>
      <w:tr w:rsidR="00703D72" w14:paraId="7DC9934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49D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113</w:t>
            </w:r>
          </w:p>
        </w:tc>
        <w:tc>
          <w:tcPr>
            <w:tcW w:w="1986" w:type="dxa"/>
            <w:tcBorders>
              <w:top w:val="single" w:sz="4" w:space="0" w:color="000000"/>
              <w:left w:val="single" w:sz="4" w:space="0" w:color="000000"/>
              <w:bottom w:val="single" w:sz="4" w:space="0" w:color="000000"/>
              <w:right w:val="single" w:sz="4" w:space="0" w:color="000000"/>
            </w:tcBorders>
            <w:vAlign w:val="center"/>
          </w:tcPr>
          <w:p w14:paraId="28DEAAF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洗衣粉</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151110F"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无磷，</w:t>
            </w:r>
            <w:r>
              <w:rPr>
                <w:rFonts w:ascii="仿宋" w:eastAsia="仿宋" w:hAnsi="仿宋"/>
                <w:color w:val="000000"/>
                <w:kern w:val="0"/>
                <w:szCs w:val="21"/>
                <w:lang w:bidi="ar"/>
              </w:rPr>
              <w:t xml:space="preserve"> 300g</w:t>
            </w:r>
            <w:r>
              <w:rPr>
                <w:rFonts w:ascii="仿宋" w:eastAsia="仿宋" w:hAnsi="仿宋" w:hint="eastAsia"/>
                <w:color w:val="000000"/>
                <w:szCs w:val="21"/>
              </w:rPr>
              <w:t xml:space="preserve"> </w:t>
            </w:r>
            <w:r>
              <w:rPr>
                <w:rFonts w:ascii="仿宋" w:eastAsia="仿宋" w:hAnsi="仿宋" w:hint="eastAsia"/>
                <w:color w:val="000000"/>
                <w:kern w:val="0"/>
                <w:szCs w:val="21"/>
                <w:lang w:bidi="ar"/>
              </w:rPr>
              <w:t>/袋</w:t>
            </w:r>
            <w:r>
              <w:rPr>
                <w:rFonts w:ascii="仿宋" w:eastAsia="仿宋" w:hAnsi="仿宋"/>
                <w:color w:val="000000"/>
                <w:kern w:val="0"/>
                <w:szCs w:val="21"/>
                <w:lang w:bidi="ar"/>
              </w:rPr>
              <w:t xml:space="preserve">  20</w:t>
            </w:r>
            <w:r>
              <w:rPr>
                <w:rFonts w:ascii="仿宋" w:eastAsia="仿宋" w:hAnsi="仿宋" w:cs="宋体"/>
                <w:color w:val="000000"/>
                <w:szCs w:val="21"/>
                <w:lang w:bidi="ar"/>
              </w:rPr>
              <w:t>袋</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1E082BB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袋</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A80E47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4.5</w:t>
            </w:r>
          </w:p>
        </w:tc>
      </w:tr>
      <w:tr w:rsidR="00703D72" w14:paraId="1235B4D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46F2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114</w:t>
            </w:r>
          </w:p>
        </w:tc>
        <w:tc>
          <w:tcPr>
            <w:tcW w:w="1986" w:type="dxa"/>
            <w:tcBorders>
              <w:top w:val="single" w:sz="4" w:space="0" w:color="000000"/>
              <w:left w:val="single" w:sz="4" w:space="0" w:color="000000"/>
              <w:bottom w:val="single" w:sz="4" w:space="0" w:color="000000"/>
              <w:right w:val="single" w:sz="4" w:space="0" w:color="000000"/>
            </w:tcBorders>
            <w:vAlign w:val="center"/>
          </w:tcPr>
          <w:p w14:paraId="45C9DD6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现金账</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C3F79E7"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四方小本</w:t>
            </w:r>
          </w:p>
        </w:tc>
        <w:tc>
          <w:tcPr>
            <w:tcW w:w="567" w:type="dxa"/>
            <w:tcBorders>
              <w:top w:val="single" w:sz="4" w:space="0" w:color="000000"/>
              <w:left w:val="single" w:sz="4" w:space="0" w:color="000000"/>
              <w:bottom w:val="single" w:sz="4" w:space="0" w:color="000000"/>
              <w:right w:val="single" w:sz="4" w:space="0" w:color="000000"/>
            </w:tcBorders>
            <w:vAlign w:val="center"/>
          </w:tcPr>
          <w:p w14:paraId="5A3489AE"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本</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C92AE4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6</w:t>
            </w:r>
          </w:p>
        </w:tc>
      </w:tr>
      <w:tr w:rsidR="00703D72" w14:paraId="395B0551"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8438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115</w:t>
            </w:r>
          </w:p>
        </w:tc>
        <w:tc>
          <w:tcPr>
            <w:tcW w:w="1986" w:type="dxa"/>
            <w:tcBorders>
              <w:top w:val="single" w:sz="4" w:space="0" w:color="000000"/>
              <w:left w:val="single" w:sz="4" w:space="0" w:color="000000"/>
              <w:bottom w:val="single" w:sz="4" w:space="0" w:color="000000"/>
              <w:right w:val="single" w:sz="4" w:space="0" w:color="000000"/>
            </w:tcBorders>
            <w:vAlign w:val="center"/>
          </w:tcPr>
          <w:p w14:paraId="07F433B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线手套</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E70D5DD"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12</w:t>
            </w:r>
            <w:r>
              <w:rPr>
                <w:rFonts w:ascii="仿宋" w:eastAsia="仿宋" w:hAnsi="仿宋" w:cs="宋体"/>
                <w:color w:val="000000"/>
                <w:szCs w:val="21"/>
                <w:lang w:bidi="ar"/>
              </w:rPr>
              <w:t>副</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09C945B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98473C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w:t>
            </w:r>
          </w:p>
        </w:tc>
      </w:tr>
      <w:tr w:rsidR="00703D72" w14:paraId="2F0253E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7D4B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116</w:t>
            </w:r>
          </w:p>
        </w:tc>
        <w:tc>
          <w:tcPr>
            <w:tcW w:w="1986" w:type="dxa"/>
            <w:tcBorders>
              <w:top w:val="single" w:sz="4" w:space="0" w:color="000000"/>
              <w:left w:val="single" w:sz="4" w:space="0" w:color="000000"/>
              <w:bottom w:val="single" w:sz="4" w:space="0" w:color="000000"/>
              <w:right w:val="single" w:sz="4" w:space="0" w:color="000000"/>
            </w:tcBorders>
            <w:vAlign w:val="center"/>
          </w:tcPr>
          <w:p w14:paraId="1FD80D4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香皂</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E8146D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color w:val="000000"/>
                <w:szCs w:val="21"/>
                <w:lang w:bidi="ar"/>
              </w:rPr>
              <w:t>≥120g，</w:t>
            </w:r>
            <w:r>
              <w:rPr>
                <w:rFonts w:ascii="仿宋" w:eastAsia="仿宋" w:hAnsi="仿宋" w:hint="eastAsia"/>
                <w:color w:val="000000"/>
                <w:szCs w:val="21"/>
                <w:lang w:bidi="ar"/>
              </w:rPr>
              <w:t xml:space="preserve"> 7</w:t>
            </w:r>
            <w:r>
              <w:rPr>
                <w:rFonts w:ascii="仿宋" w:eastAsia="仿宋" w:hAnsi="仿宋"/>
                <w:color w:val="000000"/>
                <w:szCs w:val="21"/>
                <w:lang w:bidi="ar"/>
              </w:rPr>
              <w:t>2</w:t>
            </w:r>
            <w:r>
              <w:rPr>
                <w:rFonts w:ascii="仿宋" w:eastAsia="仿宋" w:hAnsi="仿宋" w:cs="宋体"/>
                <w:color w:val="000000"/>
                <w:szCs w:val="21"/>
                <w:lang w:bidi="ar"/>
              </w:rPr>
              <w:t>块</w:t>
            </w:r>
            <w:r>
              <w:rPr>
                <w:rFonts w:ascii="仿宋" w:eastAsia="仿宋" w:hAnsi="仿宋"/>
                <w:color w:val="000000"/>
                <w:szCs w:val="21"/>
                <w:lang w:bidi="ar"/>
              </w:rPr>
              <w:t>/</w:t>
            </w:r>
            <w:r>
              <w:rPr>
                <w:rFonts w:ascii="仿宋" w:eastAsia="仿宋" w:hAnsi="仿宋" w:cs="宋体"/>
                <w:color w:val="000000"/>
                <w:szCs w:val="21"/>
                <w:lang w:bidi="ar"/>
              </w:rPr>
              <w:t>箱</w:t>
            </w:r>
          </w:p>
        </w:tc>
        <w:tc>
          <w:tcPr>
            <w:tcW w:w="567" w:type="dxa"/>
            <w:tcBorders>
              <w:top w:val="single" w:sz="4" w:space="0" w:color="000000"/>
              <w:left w:val="single" w:sz="4" w:space="0" w:color="000000"/>
              <w:bottom w:val="single" w:sz="4" w:space="0" w:color="000000"/>
              <w:right w:val="single" w:sz="4" w:space="0" w:color="000000"/>
            </w:tcBorders>
            <w:vAlign w:val="center"/>
          </w:tcPr>
          <w:p w14:paraId="0088545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块</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91969F3"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4</w:t>
            </w:r>
          </w:p>
        </w:tc>
      </w:tr>
      <w:tr w:rsidR="00703D72" w14:paraId="166E5EA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05A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117</w:t>
            </w:r>
          </w:p>
        </w:tc>
        <w:tc>
          <w:tcPr>
            <w:tcW w:w="1986" w:type="dxa"/>
            <w:tcBorders>
              <w:top w:val="single" w:sz="4" w:space="0" w:color="000000"/>
              <w:left w:val="single" w:sz="4" w:space="0" w:color="000000"/>
              <w:bottom w:val="single" w:sz="4" w:space="0" w:color="000000"/>
              <w:right w:val="single" w:sz="4" w:space="0" w:color="000000"/>
            </w:tcBorders>
            <w:vAlign w:val="center"/>
          </w:tcPr>
          <w:p w14:paraId="23986885"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橡皮</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28EE8E06"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rPr>
              <w:t>4B 美术 橡皮擦，尺寸：42*26*17mm，材质：树脂，颜色：黄色，易擦少屑不留痕迹。</w:t>
            </w:r>
            <w:r>
              <w:rPr>
                <w:rFonts w:ascii="仿宋" w:eastAsia="仿宋" w:hAnsi="仿宋"/>
                <w:color w:val="000000"/>
                <w:kern w:val="0"/>
                <w:szCs w:val="21"/>
                <w:lang w:bidi="ar"/>
              </w:rPr>
              <w:t>30</w:t>
            </w:r>
            <w:r>
              <w:rPr>
                <w:rFonts w:ascii="仿宋" w:eastAsia="仿宋" w:hAnsi="仿宋" w:cs="宋体"/>
                <w:color w:val="000000"/>
                <w:szCs w:val="21"/>
                <w:lang w:bidi="ar"/>
              </w:rPr>
              <w:t>块</w:t>
            </w:r>
            <w:r>
              <w:rPr>
                <w:rFonts w:ascii="仿宋" w:eastAsia="仿宋" w:hAnsi="仿宋"/>
                <w:color w:val="000000"/>
                <w:szCs w:val="21"/>
                <w:lang w:bidi="ar"/>
              </w:rPr>
              <w:t>/</w:t>
            </w:r>
            <w:r>
              <w:rPr>
                <w:rFonts w:ascii="仿宋" w:eastAsia="仿宋" w:hAnsi="仿宋" w:cs="宋体"/>
                <w:color w:val="000000"/>
                <w:szCs w:val="21"/>
                <w:lang w:bidi="ar"/>
              </w:rPr>
              <w:t>盒。</w:t>
            </w:r>
          </w:p>
        </w:tc>
        <w:tc>
          <w:tcPr>
            <w:tcW w:w="567" w:type="dxa"/>
            <w:tcBorders>
              <w:top w:val="single" w:sz="4" w:space="0" w:color="000000"/>
              <w:left w:val="single" w:sz="4" w:space="0" w:color="000000"/>
              <w:bottom w:val="single" w:sz="4" w:space="0" w:color="000000"/>
              <w:right w:val="single" w:sz="4" w:space="0" w:color="000000"/>
            </w:tcBorders>
            <w:vAlign w:val="center"/>
          </w:tcPr>
          <w:p w14:paraId="62CB33E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块</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8927A6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0.8</w:t>
            </w:r>
          </w:p>
        </w:tc>
      </w:tr>
      <w:tr w:rsidR="00703D72" w14:paraId="077C94BD"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18D4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118</w:t>
            </w:r>
          </w:p>
        </w:tc>
        <w:tc>
          <w:tcPr>
            <w:tcW w:w="1986" w:type="dxa"/>
            <w:tcBorders>
              <w:top w:val="single" w:sz="4" w:space="0" w:color="000000"/>
              <w:left w:val="single" w:sz="4" w:space="0" w:color="000000"/>
              <w:bottom w:val="single" w:sz="4" w:space="0" w:color="000000"/>
              <w:right w:val="single" w:sz="4" w:space="0" w:color="000000"/>
            </w:tcBorders>
            <w:vAlign w:val="center"/>
          </w:tcPr>
          <w:p w14:paraId="3F058C2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鞋刷</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2DE5FDA"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塑料</w:t>
            </w:r>
          </w:p>
        </w:tc>
        <w:tc>
          <w:tcPr>
            <w:tcW w:w="567" w:type="dxa"/>
            <w:tcBorders>
              <w:top w:val="single" w:sz="4" w:space="0" w:color="000000"/>
              <w:left w:val="single" w:sz="4" w:space="0" w:color="000000"/>
              <w:bottom w:val="single" w:sz="4" w:space="0" w:color="000000"/>
              <w:right w:val="single" w:sz="4" w:space="0" w:color="000000"/>
            </w:tcBorders>
            <w:vAlign w:val="center"/>
          </w:tcPr>
          <w:p w14:paraId="38100410"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978B9C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w:t>
            </w:r>
          </w:p>
        </w:tc>
      </w:tr>
      <w:tr w:rsidR="00703D72" w14:paraId="0DCCD6C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D10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119</w:t>
            </w:r>
          </w:p>
        </w:tc>
        <w:tc>
          <w:tcPr>
            <w:tcW w:w="1986" w:type="dxa"/>
            <w:tcBorders>
              <w:top w:val="single" w:sz="4" w:space="0" w:color="000000"/>
              <w:left w:val="single" w:sz="4" w:space="0" w:color="000000"/>
              <w:bottom w:val="single" w:sz="4" w:space="0" w:color="000000"/>
              <w:right w:val="single" w:sz="4" w:space="0" w:color="000000"/>
            </w:tcBorders>
            <w:vAlign w:val="center"/>
          </w:tcPr>
          <w:p w14:paraId="56F9E67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牙膏</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C0C274B"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90g</w:t>
            </w:r>
          </w:p>
        </w:tc>
        <w:tc>
          <w:tcPr>
            <w:tcW w:w="567" w:type="dxa"/>
            <w:tcBorders>
              <w:top w:val="single" w:sz="4" w:space="0" w:color="000000"/>
              <w:left w:val="single" w:sz="4" w:space="0" w:color="000000"/>
              <w:bottom w:val="single" w:sz="4" w:space="0" w:color="000000"/>
              <w:right w:val="single" w:sz="4" w:space="0" w:color="000000"/>
            </w:tcBorders>
            <w:vAlign w:val="center"/>
          </w:tcPr>
          <w:p w14:paraId="094C58F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0FCD03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8.5</w:t>
            </w:r>
          </w:p>
        </w:tc>
      </w:tr>
      <w:tr w:rsidR="00703D72" w14:paraId="4916AC99"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43E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120</w:t>
            </w:r>
          </w:p>
        </w:tc>
        <w:tc>
          <w:tcPr>
            <w:tcW w:w="1986" w:type="dxa"/>
            <w:tcBorders>
              <w:top w:val="single" w:sz="4" w:space="0" w:color="000000"/>
              <w:left w:val="single" w:sz="4" w:space="0" w:color="000000"/>
              <w:bottom w:val="single" w:sz="4" w:space="0" w:color="000000"/>
              <w:right w:val="single" w:sz="4" w:space="0" w:color="000000"/>
            </w:tcBorders>
            <w:vAlign w:val="center"/>
          </w:tcPr>
          <w:p w14:paraId="298DB43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亚克力台签</w:t>
            </w:r>
            <w:r>
              <w:rPr>
                <w:rFonts w:ascii="仿宋" w:eastAsia="仿宋" w:hAnsi="仿宋"/>
                <w:color w:val="000000"/>
                <w:szCs w:val="21"/>
                <w:lang w:bidi="ar"/>
              </w:rPr>
              <w:t>A4</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C4701D6"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kern w:val="0"/>
                <w:szCs w:val="21"/>
                <w:lang w:bidi="ar"/>
              </w:rPr>
              <w:t>A4</w:t>
            </w:r>
          </w:p>
        </w:tc>
        <w:tc>
          <w:tcPr>
            <w:tcW w:w="567" w:type="dxa"/>
            <w:tcBorders>
              <w:top w:val="single" w:sz="4" w:space="0" w:color="000000"/>
              <w:left w:val="single" w:sz="4" w:space="0" w:color="000000"/>
              <w:bottom w:val="single" w:sz="4" w:space="0" w:color="000000"/>
              <w:right w:val="single" w:sz="4" w:space="0" w:color="000000"/>
            </w:tcBorders>
            <w:vAlign w:val="center"/>
          </w:tcPr>
          <w:p w14:paraId="0B1E4B8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44368C2"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16</w:t>
            </w:r>
          </w:p>
        </w:tc>
      </w:tr>
      <w:tr w:rsidR="00703D72" w14:paraId="7648243E"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466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121</w:t>
            </w:r>
          </w:p>
        </w:tc>
        <w:tc>
          <w:tcPr>
            <w:tcW w:w="1986" w:type="dxa"/>
            <w:tcBorders>
              <w:top w:val="single" w:sz="4" w:space="0" w:color="000000"/>
              <w:left w:val="single" w:sz="4" w:space="0" w:color="000000"/>
              <w:bottom w:val="single" w:sz="4" w:space="0" w:color="000000"/>
              <w:right w:val="single" w:sz="4" w:space="0" w:color="000000"/>
            </w:tcBorders>
            <w:vAlign w:val="center"/>
          </w:tcPr>
          <w:p w14:paraId="3AE252BC"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一次性脚套</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78CC44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加厚</w:t>
            </w:r>
            <w:r>
              <w:rPr>
                <w:rFonts w:ascii="仿宋" w:eastAsia="仿宋" w:hAnsi="仿宋"/>
                <w:color w:val="000000"/>
                <w:szCs w:val="21"/>
                <w:lang w:bidi="ar"/>
              </w:rPr>
              <w:t>.100</w:t>
            </w:r>
            <w:r>
              <w:rPr>
                <w:rFonts w:ascii="仿宋" w:eastAsia="仿宋" w:hAnsi="仿宋" w:cs="宋体"/>
                <w:color w:val="000000"/>
                <w:szCs w:val="21"/>
                <w:lang w:bidi="ar"/>
              </w:rPr>
              <w:t>只</w:t>
            </w:r>
            <w:r>
              <w:rPr>
                <w:rFonts w:ascii="仿宋" w:eastAsia="仿宋" w:hAnsi="仿宋"/>
                <w:color w:val="000000"/>
                <w:szCs w:val="21"/>
                <w:lang w:bidi="ar"/>
              </w:rPr>
              <w:t>/</w:t>
            </w:r>
            <w:r>
              <w:rPr>
                <w:rFonts w:ascii="仿宋" w:eastAsia="仿宋" w:hAnsi="仿宋" w:cs="宋体"/>
                <w:color w:val="000000"/>
                <w:szCs w:val="21"/>
                <w:lang w:bidi="ar"/>
              </w:rPr>
              <w:t>包</w:t>
            </w:r>
          </w:p>
        </w:tc>
        <w:tc>
          <w:tcPr>
            <w:tcW w:w="567" w:type="dxa"/>
            <w:tcBorders>
              <w:top w:val="single" w:sz="4" w:space="0" w:color="000000"/>
              <w:left w:val="single" w:sz="4" w:space="0" w:color="000000"/>
              <w:bottom w:val="single" w:sz="4" w:space="0" w:color="000000"/>
              <w:right w:val="single" w:sz="4" w:space="0" w:color="000000"/>
            </w:tcBorders>
            <w:vAlign w:val="center"/>
          </w:tcPr>
          <w:p w14:paraId="0E5374D3"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2B574A1"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9.8</w:t>
            </w:r>
          </w:p>
        </w:tc>
      </w:tr>
      <w:tr w:rsidR="00703D72" w14:paraId="053141E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363F8"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122</w:t>
            </w:r>
          </w:p>
        </w:tc>
        <w:tc>
          <w:tcPr>
            <w:tcW w:w="1986" w:type="dxa"/>
            <w:tcBorders>
              <w:top w:val="single" w:sz="4" w:space="0" w:color="000000"/>
              <w:left w:val="single" w:sz="4" w:space="0" w:color="000000"/>
              <w:bottom w:val="single" w:sz="4" w:space="0" w:color="000000"/>
              <w:right w:val="single" w:sz="4" w:space="0" w:color="000000"/>
            </w:tcBorders>
            <w:vAlign w:val="center"/>
          </w:tcPr>
          <w:p w14:paraId="3F3F0E4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印油</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113132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rPr>
              <w:t>材质：颜料、树脂有机溶剂，颜色： 蓝色/黑色/红色，净含量：40ml，油墨 类型：油性，色彩鲜艳 印迹清晰，密封效果好，印记干燥快。</w:t>
            </w:r>
          </w:p>
        </w:tc>
        <w:tc>
          <w:tcPr>
            <w:tcW w:w="567" w:type="dxa"/>
            <w:tcBorders>
              <w:top w:val="single" w:sz="4" w:space="0" w:color="000000"/>
              <w:left w:val="single" w:sz="4" w:space="0" w:color="000000"/>
              <w:bottom w:val="single" w:sz="4" w:space="0" w:color="000000"/>
              <w:right w:val="single" w:sz="4" w:space="0" w:color="000000"/>
            </w:tcBorders>
            <w:vAlign w:val="center"/>
          </w:tcPr>
          <w:p w14:paraId="03D1BD52"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058AEA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2.5</w:t>
            </w:r>
          </w:p>
        </w:tc>
      </w:tr>
      <w:tr w:rsidR="00703D72" w14:paraId="3960745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9A005"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123</w:t>
            </w:r>
          </w:p>
        </w:tc>
        <w:tc>
          <w:tcPr>
            <w:tcW w:w="1986" w:type="dxa"/>
            <w:tcBorders>
              <w:top w:val="single" w:sz="4" w:space="0" w:color="000000"/>
              <w:left w:val="single" w:sz="4" w:space="0" w:color="000000"/>
              <w:bottom w:val="single" w:sz="4" w:space="0" w:color="000000"/>
              <w:right w:val="single" w:sz="4" w:space="0" w:color="000000"/>
            </w:tcBorders>
            <w:vAlign w:val="center"/>
          </w:tcPr>
          <w:p w14:paraId="653CB1A3"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印章</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477A18A"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szCs w:val="21"/>
              </w:rPr>
              <w:t>日期印章长3mm宽5mm</w:t>
            </w:r>
          </w:p>
        </w:tc>
        <w:tc>
          <w:tcPr>
            <w:tcW w:w="567" w:type="dxa"/>
            <w:tcBorders>
              <w:top w:val="single" w:sz="4" w:space="0" w:color="000000"/>
              <w:left w:val="single" w:sz="4" w:space="0" w:color="000000"/>
              <w:bottom w:val="single" w:sz="4" w:space="0" w:color="000000"/>
              <w:right w:val="single" w:sz="4" w:space="0" w:color="000000"/>
            </w:tcBorders>
            <w:vAlign w:val="center"/>
          </w:tcPr>
          <w:p w14:paraId="5C7D177A"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5FA962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15</w:t>
            </w:r>
          </w:p>
        </w:tc>
      </w:tr>
      <w:tr w:rsidR="00703D72" w14:paraId="780FB51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D3E8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124</w:t>
            </w:r>
          </w:p>
        </w:tc>
        <w:tc>
          <w:tcPr>
            <w:tcW w:w="1986" w:type="dxa"/>
            <w:tcBorders>
              <w:top w:val="single" w:sz="4" w:space="0" w:color="000000"/>
              <w:left w:val="single" w:sz="4" w:space="0" w:color="000000"/>
              <w:bottom w:val="single" w:sz="4" w:space="0" w:color="000000"/>
              <w:right w:val="single" w:sz="4" w:space="0" w:color="000000"/>
            </w:tcBorders>
            <w:vAlign w:val="center"/>
          </w:tcPr>
          <w:p w14:paraId="48355920"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长尾夹</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1A8F96A"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color w:val="000000"/>
                <w:szCs w:val="21"/>
                <w:lang w:bidi="ar"/>
              </w:rPr>
              <w:t>19mm 40</w:t>
            </w:r>
            <w:r>
              <w:rPr>
                <w:rFonts w:ascii="仿宋" w:eastAsia="仿宋" w:hAnsi="仿宋" w:cs="宋体"/>
                <w:color w:val="000000"/>
                <w:szCs w:val="21"/>
                <w:lang w:bidi="ar"/>
              </w:rPr>
              <w:t>个</w:t>
            </w:r>
            <w:r>
              <w:rPr>
                <w:rFonts w:ascii="仿宋" w:eastAsia="仿宋" w:hAnsi="仿宋"/>
                <w:color w:val="000000"/>
                <w:szCs w:val="21"/>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A753AB7"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E5A44D6"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0.3</w:t>
            </w:r>
          </w:p>
        </w:tc>
      </w:tr>
      <w:tr w:rsidR="00703D72" w14:paraId="3E4FF17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2E3B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125</w:t>
            </w:r>
          </w:p>
        </w:tc>
        <w:tc>
          <w:tcPr>
            <w:tcW w:w="1986" w:type="dxa"/>
            <w:tcBorders>
              <w:top w:val="single" w:sz="4" w:space="0" w:color="000000"/>
              <w:left w:val="single" w:sz="4" w:space="0" w:color="000000"/>
              <w:bottom w:val="single" w:sz="4" w:space="0" w:color="000000"/>
              <w:right w:val="single" w:sz="4" w:space="0" w:color="000000"/>
            </w:tcBorders>
            <w:vAlign w:val="center"/>
          </w:tcPr>
          <w:p w14:paraId="3D05908F"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长尾夹</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9878B9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szCs w:val="21"/>
                <w:lang w:bidi="ar"/>
              </w:rPr>
              <w:t>32mm</w:t>
            </w:r>
          </w:p>
        </w:tc>
        <w:tc>
          <w:tcPr>
            <w:tcW w:w="567" w:type="dxa"/>
            <w:tcBorders>
              <w:top w:val="single" w:sz="4" w:space="0" w:color="000000"/>
              <w:left w:val="single" w:sz="4" w:space="0" w:color="000000"/>
              <w:bottom w:val="single" w:sz="4" w:space="0" w:color="000000"/>
              <w:right w:val="single" w:sz="4" w:space="0" w:color="000000"/>
            </w:tcBorders>
            <w:vAlign w:val="center"/>
          </w:tcPr>
          <w:p w14:paraId="00026724"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73B704B"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10.8</w:t>
            </w:r>
          </w:p>
        </w:tc>
      </w:tr>
      <w:tr w:rsidR="00703D72" w14:paraId="69DDD444"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6D5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126</w:t>
            </w:r>
          </w:p>
        </w:tc>
        <w:tc>
          <w:tcPr>
            <w:tcW w:w="1986" w:type="dxa"/>
            <w:tcBorders>
              <w:top w:val="single" w:sz="4" w:space="0" w:color="000000"/>
              <w:left w:val="single" w:sz="4" w:space="0" w:color="000000"/>
              <w:bottom w:val="single" w:sz="4" w:space="0" w:color="000000"/>
              <w:right w:val="single" w:sz="4" w:space="0" w:color="000000"/>
            </w:tcBorders>
            <w:vAlign w:val="center"/>
          </w:tcPr>
          <w:p w14:paraId="719F0156"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长尾夹</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7C03279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011D219"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盒</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6B5DCA0"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17.3</w:t>
            </w:r>
          </w:p>
        </w:tc>
      </w:tr>
      <w:tr w:rsidR="00703D72" w14:paraId="77072B0F"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5355A"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127</w:t>
            </w:r>
          </w:p>
        </w:tc>
        <w:tc>
          <w:tcPr>
            <w:tcW w:w="1986" w:type="dxa"/>
            <w:tcBorders>
              <w:top w:val="single" w:sz="4" w:space="0" w:color="000000"/>
              <w:left w:val="single" w:sz="4" w:space="0" w:color="000000"/>
              <w:bottom w:val="single" w:sz="4" w:space="0" w:color="000000"/>
              <w:right w:val="single" w:sz="4" w:space="0" w:color="000000"/>
            </w:tcBorders>
            <w:vAlign w:val="center"/>
          </w:tcPr>
          <w:p w14:paraId="747CB92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整理箱</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6FD8DA5F" w14:textId="77777777" w:rsidR="00703D72" w:rsidRDefault="00703D72" w:rsidP="001A2953">
            <w:pPr>
              <w:widowControl/>
              <w:jc w:val="left"/>
              <w:textAlignment w:val="center"/>
              <w:rPr>
                <w:rFonts w:ascii="仿宋" w:eastAsia="仿宋" w:hAnsi="仿宋"/>
                <w:color w:val="000000"/>
                <w:szCs w:val="21"/>
              </w:rPr>
            </w:pPr>
            <w:r>
              <w:rPr>
                <w:rFonts w:ascii="仿宋" w:eastAsia="仿宋" w:hAnsi="仿宋" w:hint="eastAsia"/>
                <w:color w:val="000000"/>
                <w:szCs w:val="21"/>
                <w:lang w:bidi="ar"/>
              </w:rPr>
              <w:t>透明，外部尺寸660*44*30.5（cm），60L</w:t>
            </w:r>
          </w:p>
        </w:tc>
        <w:tc>
          <w:tcPr>
            <w:tcW w:w="567" w:type="dxa"/>
            <w:tcBorders>
              <w:top w:val="single" w:sz="4" w:space="0" w:color="000000"/>
              <w:left w:val="single" w:sz="4" w:space="0" w:color="000000"/>
              <w:bottom w:val="single" w:sz="4" w:space="0" w:color="000000"/>
              <w:right w:val="single" w:sz="4" w:space="0" w:color="000000"/>
            </w:tcBorders>
            <w:vAlign w:val="center"/>
          </w:tcPr>
          <w:p w14:paraId="6D3E656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DC5C444"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88</w:t>
            </w:r>
          </w:p>
        </w:tc>
      </w:tr>
      <w:tr w:rsidR="00703D72" w14:paraId="7CBE9A6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CDCA" w14:textId="77777777" w:rsidR="00703D72" w:rsidRPr="008D7B98" w:rsidRDefault="00703D72" w:rsidP="001A2953">
            <w:pPr>
              <w:widowControl/>
              <w:jc w:val="center"/>
              <w:textAlignment w:val="center"/>
              <w:rPr>
                <w:rFonts w:ascii="仿宋" w:eastAsia="仿宋" w:hAnsi="仿宋"/>
                <w:szCs w:val="21"/>
              </w:rPr>
            </w:pPr>
            <w:r w:rsidRPr="008D7B98">
              <w:rPr>
                <w:rFonts w:ascii="仿宋" w:eastAsia="仿宋" w:hAnsi="仿宋"/>
                <w:kern w:val="0"/>
                <w:szCs w:val="21"/>
                <w:lang w:bidi="ar"/>
              </w:rPr>
              <w:t>128</w:t>
            </w:r>
          </w:p>
        </w:tc>
        <w:tc>
          <w:tcPr>
            <w:tcW w:w="1986" w:type="dxa"/>
            <w:tcBorders>
              <w:top w:val="single" w:sz="4" w:space="0" w:color="000000"/>
              <w:left w:val="single" w:sz="4" w:space="0" w:color="000000"/>
              <w:bottom w:val="single" w:sz="4" w:space="0" w:color="000000"/>
              <w:right w:val="single" w:sz="4" w:space="0" w:color="000000"/>
            </w:tcBorders>
            <w:vAlign w:val="center"/>
          </w:tcPr>
          <w:p w14:paraId="04E2BB98" w14:textId="77777777" w:rsidR="00703D72" w:rsidRPr="008D7B98" w:rsidRDefault="00703D72" w:rsidP="001A2953">
            <w:pPr>
              <w:widowControl/>
              <w:jc w:val="left"/>
              <w:textAlignment w:val="center"/>
              <w:rPr>
                <w:rFonts w:ascii="仿宋" w:eastAsia="仿宋" w:hAnsi="仿宋" w:cs="宋体"/>
                <w:szCs w:val="21"/>
              </w:rPr>
            </w:pPr>
            <w:r w:rsidRPr="008D7B98">
              <w:rPr>
                <w:rFonts w:ascii="仿宋" w:eastAsia="仿宋" w:hAnsi="仿宋" w:cs="宋体" w:hint="eastAsia"/>
                <w:kern w:val="0"/>
                <w:szCs w:val="21"/>
                <w:lang w:bidi="ar"/>
              </w:rPr>
              <w:t>纸篓</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09435757" w14:textId="77777777" w:rsidR="00703D72" w:rsidRPr="008D7B98" w:rsidRDefault="00703D72" w:rsidP="001A2953">
            <w:pPr>
              <w:widowControl/>
              <w:jc w:val="left"/>
              <w:textAlignment w:val="center"/>
              <w:rPr>
                <w:rFonts w:ascii="仿宋" w:eastAsia="仿宋" w:hAnsi="仿宋" w:cs="宋体" w:hint="eastAsia"/>
                <w:szCs w:val="21"/>
              </w:rPr>
            </w:pPr>
            <w:r w:rsidRPr="008D7B98">
              <w:rPr>
                <w:rFonts w:ascii="仿宋" w:eastAsia="仿宋" w:hAnsi="仿宋" w:cs="宋体"/>
                <w:szCs w:val="21"/>
                <w:lang w:bidi="ar"/>
              </w:rPr>
              <w:t>材质：</w:t>
            </w:r>
            <w:r w:rsidRPr="008D7B98">
              <w:rPr>
                <w:rFonts w:ascii="仿宋" w:eastAsia="仿宋" w:hAnsi="仿宋" w:cs="宋体" w:hint="eastAsia"/>
                <w:szCs w:val="21"/>
                <w:lang w:bidi="ar"/>
              </w:rPr>
              <w:t>环保加厚PP材质</w:t>
            </w:r>
            <w:r w:rsidRPr="008D7B98">
              <w:rPr>
                <w:rFonts w:ascii="仿宋" w:eastAsia="仿宋" w:hAnsi="仿宋" w:cs="宋体"/>
                <w:szCs w:val="21"/>
                <w:lang w:bidi="ar"/>
              </w:rPr>
              <w:t>；</w:t>
            </w:r>
            <w:r w:rsidRPr="008D7B98">
              <w:rPr>
                <w:rFonts w:ascii="仿宋" w:eastAsia="仿宋" w:hAnsi="仿宋" w:cs="宋体" w:hint="eastAsia"/>
                <w:szCs w:val="21"/>
                <w:lang w:bidi="ar"/>
              </w:rPr>
              <w:t>尺寸：≥15L大号，压圈式设计，</w:t>
            </w:r>
            <w:r w:rsidRPr="008D7B98">
              <w:rPr>
                <w:rFonts w:ascii="仿宋" w:eastAsia="仿宋" w:hAnsi="仿宋" w:cs="宋体"/>
                <w:szCs w:val="21"/>
                <w:lang w:bidi="ar"/>
              </w:rPr>
              <w:t>重量 ≥0.15Kg；无毒、无味</w:t>
            </w:r>
            <w:r w:rsidRPr="008D7B98">
              <w:rPr>
                <w:rFonts w:ascii="仿宋" w:eastAsia="仿宋" w:hAnsi="仿宋" w:cs="宋体" w:hint="eastAsia"/>
                <w:szCs w:val="21"/>
                <w:lang w:bidi="ar"/>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77A6305" w14:textId="77777777" w:rsidR="00703D72" w:rsidRPr="008D7B98" w:rsidRDefault="00703D72" w:rsidP="001A2953">
            <w:pPr>
              <w:widowControl/>
              <w:jc w:val="center"/>
              <w:textAlignment w:val="center"/>
              <w:rPr>
                <w:rFonts w:ascii="仿宋" w:eastAsia="仿宋" w:hAnsi="仿宋" w:cs="宋体"/>
                <w:szCs w:val="21"/>
              </w:rPr>
            </w:pPr>
            <w:r w:rsidRPr="008D7B98">
              <w:rPr>
                <w:rFonts w:ascii="仿宋" w:eastAsia="仿宋" w:hAnsi="仿宋" w:cs="宋体" w:hint="eastAsia"/>
                <w:kern w:val="0"/>
                <w:szCs w:val="21"/>
                <w:lang w:bidi="ar"/>
              </w:rPr>
              <w:t>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D359C6C" w14:textId="77777777" w:rsidR="00703D72" w:rsidRPr="008D7B98" w:rsidRDefault="00703D72" w:rsidP="001A2953">
            <w:pPr>
              <w:widowControl/>
              <w:jc w:val="center"/>
              <w:textAlignment w:val="center"/>
              <w:rPr>
                <w:rFonts w:ascii="仿宋" w:eastAsia="仿宋" w:hAnsi="仿宋"/>
                <w:szCs w:val="21"/>
              </w:rPr>
            </w:pPr>
            <w:r w:rsidRPr="008D7B98">
              <w:rPr>
                <w:rFonts w:ascii="仿宋" w:eastAsia="仿宋" w:hAnsi="仿宋"/>
                <w:kern w:val="0"/>
                <w:szCs w:val="21"/>
                <w:lang w:bidi="ar"/>
              </w:rPr>
              <w:t>12</w:t>
            </w:r>
          </w:p>
        </w:tc>
      </w:tr>
      <w:tr w:rsidR="00703D72" w14:paraId="68D79EDA"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6199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129</w:t>
            </w:r>
          </w:p>
        </w:tc>
        <w:tc>
          <w:tcPr>
            <w:tcW w:w="1986" w:type="dxa"/>
            <w:tcBorders>
              <w:top w:val="single" w:sz="4" w:space="0" w:color="000000"/>
              <w:left w:val="single" w:sz="4" w:space="0" w:color="000000"/>
              <w:bottom w:val="single" w:sz="4" w:space="0" w:color="000000"/>
              <w:right w:val="single" w:sz="4" w:space="0" w:color="000000"/>
            </w:tcBorders>
            <w:vAlign w:val="center"/>
          </w:tcPr>
          <w:p w14:paraId="31817EDE"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圆珠笔</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FECD487" w14:textId="77777777" w:rsidR="00703D72" w:rsidRDefault="00703D72" w:rsidP="001A2953">
            <w:pPr>
              <w:widowControl/>
              <w:jc w:val="left"/>
              <w:textAlignment w:val="center"/>
              <w:rPr>
                <w:rFonts w:ascii="仿宋" w:eastAsia="仿宋" w:hAnsi="仿宋"/>
                <w:color w:val="FF0000"/>
                <w:szCs w:val="21"/>
              </w:rPr>
            </w:pPr>
            <w:r>
              <w:rPr>
                <w:rFonts w:ascii="仿宋" w:eastAsia="仿宋" w:hAnsi="仿宋" w:hint="eastAsia"/>
                <w:color w:val="000000"/>
                <w:szCs w:val="21"/>
              </w:rPr>
              <w:t>笔头：子弹头，出芯方式：按动 式，碳化钨笔头耐写耐磨不断墨不积 墨，书写长度 400m 书写顺滑不褪色， 握感舒适。</w:t>
            </w:r>
            <w:r>
              <w:rPr>
                <w:rFonts w:ascii="仿宋" w:eastAsia="仿宋" w:hAnsi="仿宋"/>
                <w:color w:val="000000"/>
                <w:kern w:val="0"/>
                <w:szCs w:val="21"/>
                <w:lang w:bidi="ar"/>
              </w:rPr>
              <w:t>36</w:t>
            </w:r>
            <w:r>
              <w:rPr>
                <w:rFonts w:ascii="仿宋" w:eastAsia="仿宋" w:hAnsi="仿宋" w:cs="宋体"/>
                <w:color w:val="000000"/>
                <w:szCs w:val="21"/>
                <w:lang w:bidi="ar"/>
              </w:rPr>
              <w:t>支</w:t>
            </w:r>
            <w:r>
              <w:rPr>
                <w:rFonts w:ascii="仿宋" w:eastAsia="仿宋" w:hAnsi="仿宋"/>
                <w:color w:val="000000"/>
                <w:szCs w:val="21"/>
                <w:lang w:bidi="ar"/>
              </w:rPr>
              <w:t>/</w:t>
            </w:r>
            <w:r>
              <w:rPr>
                <w:rFonts w:ascii="仿宋" w:eastAsia="仿宋" w:hAnsi="仿宋" w:cs="宋体"/>
                <w:color w:val="000000"/>
                <w:szCs w:val="21"/>
                <w:lang w:bidi="ar"/>
              </w:rPr>
              <w:t>盒。</w:t>
            </w:r>
          </w:p>
        </w:tc>
        <w:tc>
          <w:tcPr>
            <w:tcW w:w="567" w:type="dxa"/>
            <w:tcBorders>
              <w:top w:val="single" w:sz="4" w:space="0" w:color="000000"/>
              <w:left w:val="single" w:sz="4" w:space="0" w:color="000000"/>
              <w:bottom w:val="single" w:sz="4" w:space="0" w:color="000000"/>
              <w:right w:val="single" w:sz="4" w:space="0" w:color="000000"/>
            </w:tcBorders>
            <w:vAlign w:val="center"/>
          </w:tcPr>
          <w:p w14:paraId="4BA21CA1"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531214F"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0.5</w:t>
            </w:r>
          </w:p>
        </w:tc>
      </w:tr>
      <w:tr w:rsidR="00703D72" w14:paraId="0AB1FC74"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5F227"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130</w:t>
            </w:r>
          </w:p>
        </w:tc>
        <w:tc>
          <w:tcPr>
            <w:tcW w:w="1986" w:type="dxa"/>
            <w:tcBorders>
              <w:top w:val="single" w:sz="4" w:space="0" w:color="000000"/>
              <w:left w:val="single" w:sz="4" w:space="0" w:color="000000"/>
              <w:bottom w:val="single" w:sz="4" w:space="0" w:color="000000"/>
              <w:right w:val="single" w:sz="4" w:space="0" w:color="000000"/>
            </w:tcBorders>
            <w:vAlign w:val="center"/>
          </w:tcPr>
          <w:p w14:paraId="20579DA8" w14:textId="77777777" w:rsidR="00703D72" w:rsidRDefault="00703D72" w:rsidP="001A2953">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中性笔</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C48078D" w14:textId="77777777" w:rsidR="00703D72" w:rsidRDefault="00703D72" w:rsidP="001A2953">
            <w:pPr>
              <w:widowControl/>
              <w:jc w:val="left"/>
              <w:textAlignment w:val="center"/>
              <w:rPr>
                <w:rFonts w:ascii="仿宋" w:eastAsia="仿宋" w:hAnsi="仿宋" w:cs="宋体"/>
                <w:color w:val="FF0000"/>
                <w:szCs w:val="21"/>
                <w:highlight w:val="yellow"/>
                <w:lang w:bidi="ar"/>
              </w:rPr>
            </w:pPr>
            <w:r>
              <w:rPr>
                <w:rFonts w:ascii="仿宋" w:eastAsia="仿宋" w:hAnsi="仿宋" w:hint="eastAsia"/>
                <w:color w:val="000000"/>
                <w:szCs w:val="21"/>
              </w:rPr>
              <w:t>办公用 0.7mm 芯，透明硬塑料</w:t>
            </w:r>
          </w:p>
        </w:tc>
        <w:tc>
          <w:tcPr>
            <w:tcW w:w="567" w:type="dxa"/>
            <w:tcBorders>
              <w:top w:val="single" w:sz="4" w:space="0" w:color="000000"/>
              <w:left w:val="single" w:sz="4" w:space="0" w:color="000000"/>
              <w:bottom w:val="single" w:sz="4" w:space="0" w:color="000000"/>
              <w:right w:val="single" w:sz="4" w:space="0" w:color="000000"/>
            </w:tcBorders>
            <w:vAlign w:val="center"/>
          </w:tcPr>
          <w:p w14:paraId="52569E0A" w14:textId="77777777" w:rsidR="00703D72" w:rsidRDefault="00703D72" w:rsidP="001A2953">
            <w:pPr>
              <w:widowControl/>
              <w:jc w:val="center"/>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FF9BC19" w14:textId="77777777" w:rsidR="00703D72" w:rsidRDefault="00703D72" w:rsidP="001A2953">
            <w:pPr>
              <w:widowControl/>
              <w:jc w:val="center"/>
              <w:textAlignment w:val="center"/>
              <w:rPr>
                <w:rFonts w:ascii="仿宋" w:eastAsia="仿宋" w:hAnsi="仿宋"/>
                <w:color w:val="000000"/>
                <w:kern w:val="0"/>
                <w:szCs w:val="21"/>
                <w:lang w:bidi="ar"/>
              </w:rPr>
            </w:pPr>
            <w:r>
              <w:rPr>
                <w:rFonts w:ascii="仿宋" w:eastAsia="仿宋" w:hAnsi="仿宋"/>
                <w:color w:val="000000"/>
                <w:kern w:val="0"/>
                <w:szCs w:val="21"/>
                <w:lang w:bidi="ar"/>
              </w:rPr>
              <w:t>2</w:t>
            </w:r>
          </w:p>
        </w:tc>
      </w:tr>
      <w:tr w:rsidR="00703D72" w14:paraId="3741D3CB"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E9ACC"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lastRenderedPageBreak/>
              <w:t>131</w:t>
            </w:r>
          </w:p>
        </w:tc>
        <w:tc>
          <w:tcPr>
            <w:tcW w:w="1986" w:type="dxa"/>
            <w:tcBorders>
              <w:top w:val="single" w:sz="4" w:space="0" w:color="000000"/>
              <w:left w:val="single" w:sz="4" w:space="0" w:color="000000"/>
              <w:bottom w:val="single" w:sz="4" w:space="0" w:color="000000"/>
              <w:right w:val="single" w:sz="4" w:space="0" w:color="000000"/>
            </w:tcBorders>
            <w:vAlign w:val="center"/>
          </w:tcPr>
          <w:p w14:paraId="3BF567D7"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中性笔</w:t>
            </w:r>
            <w:r>
              <w:rPr>
                <w:rFonts w:ascii="仿宋" w:eastAsia="仿宋" w:hAnsi="仿宋" w:cs="宋体" w:hint="eastAsia"/>
                <w:color w:val="000000"/>
                <w:kern w:val="0"/>
                <w:szCs w:val="21"/>
                <w:highlight w:val="yellow"/>
                <w:lang w:bidi="ar"/>
              </w:rPr>
              <w:t>（带样品）</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509D73E1"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rPr>
              <w:t>办公用 0.5mm，透明硬塑料</w:t>
            </w:r>
          </w:p>
        </w:tc>
        <w:tc>
          <w:tcPr>
            <w:tcW w:w="567" w:type="dxa"/>
            <w:tcBorders>
              <w:top w:val="single" w:sz="4" w:space="0" w:color="000000"/>
              <w:left w:val="single" w:sz="4" w:space="0" w:color="000000"/>
              <w:bottom w:val="single" w:sz="4" w:space="0" w:color="000000"/>
              <w:right w:val="single" w:sz="4" w:space="0" w:color="000000"/>
            </w:tcBorders>
            <w:vAlign w:val="center"/>
          </w:tcPr>
          <w:p w14:paraId="4373513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支</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A00441D"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0.9</w:t>
            </w:r>
          </w:p>
        </w:tc>
      </w:tr>
      <w:tr w:rsidR="00703D72" w14:paraId="1382B185"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6E29E"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132</w:t>
            </w:r>
          </w:p>
        </w:tc>
        <w:tc>
          <w:tcPr>
            <w:tcW w:w="1986" w:type="dxa"/>
            <w:tcBorders>
              <w:top w:val="single" w:sz="4" w:space="0" w:color="000000"/>
              <w:left w:val="single" w:sz="4" w:space="0" w:color="000000"/>
              <w:bottom w:val="single" w:sz="4" w:space="0" w:color="000000"/>
              <w:right w:val="single" w:sz="4" w:space="0" w:color="000000"/>
            </w:tcBorders>
            <w:vAlign w:val="center"/>
          </w:tcPr>
          <w:p w14:paraId="4D10B95D"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棕刷子</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5A40944"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hint="eastAsia"/>
                <w:color w:val="000000"/>
                <w:szCs w:val="21"/>
              </w:rPr>
              <w:t>毛刷</w:t>
            </w:r>
          </w:p>
        </w:tc>
        <w:tc>
          <w:tcPr>
            <w:tcW w:w="567" w:type="dxa"/>
            <w:tcBorders>
              <w:top w:val="single" w:sz="4" w:space="0" w:color="000000"/>
              <w:left w:val="single" w:sz="4" w:space="0" w:color="000000"/>
              <w:bottom w:val="single" w:sz="4" w:space="0" w:color="000000"/>
              <w:right w:val="single" w:sz="4" w:space="0" w:color="000000"/>
            </w:tcBorders>
            <w:vAlign w:val="center"/>
          </w:tcPr>
          <w:p w14:paraId="51043F6F"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把</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B0254F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color w:val="000000"/>
                <w:kern w:val="0"/>
                <w:szCs w:val="21"/>
                <w:lang w:bidi="ar"/>
              </w:rPr>
              <w:t>7.5</w:t>
            </w:r>
          </w:p>
        </w:tc>
      </w:tr>
      <w:tr w:rsidR="00703D72" w14:paraId="0B2C1450" w14:textId="77777777" w:rsidTr="00F007FA">
        <w:trPr>
          <w:gridAfter w:val="1"/>
          <w:wAfter w:w="94" w:type="dxa"/>
          <w:trHeight w:val="340"/>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105B9"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hint="eastAsia"/>
                <w:color w:val="000000"/>
                <w:kern w:val="0"/>
                <w:szCs w:val="21"/>
                <w:lang w:bidi="ar"/>
              </w:rPr>
              <w:t>133</w:t>
            </w:r>
          </w:p>
        </w:tc>
        <w:tc>
          <w:tcPr>
            <w:tcW w:w="1986" w:type="dxa"/>
            <w:tcBorders>
              <w:top w:val="single" w:sz="4" w:space="0" w:color="000000"/>
              <w:left w:val="single" w:sz="4" w:space="0" w:color="000000"/>
              <w:bottom w:val="single" w:sz="4" w:space="0" w:color="000000"/>
              <w:right w:val="single" w:sz="4" w:space="0" w:color="000000"/>
            </w:tcBorders>
            <w:vAlign w:val="center"/>
          </w:tcPr>
          <w:p w14:paraId="2EA54BD8" w14:textId="77777777" w:rsidR="00703D72" w:rsidRDefault="00703D72" w:rsidP="001A2953">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洗手液</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165B7BCE" w14:textId="77777777" w:rsidR="00703D72" w:rsidRDefault="00703D72" w:rsidP="001A2953">
            <w:pPr>
              <w:jc w:val="left"/>
              <w:rPr>
                <w:rFonts w:ascii="仿宋" w:eastAsia="仿宋" w:hAnsi="仿宋"/>
                <w:color w:val="000000"/>
                <w:szCs w:val="21"/>
              </w:rPr>
            </w:pPr>
            <w:r>
              <w:rPr>
                <w:rFonts w:ascii="仿宋" w:eastAsia="仿宋" w:hAnsi="仿宋" w:hint="eastAsia"/>
                <w:color w:val="000000"/>
                <w:szCs w:val="21"/>
              </w:rPr>
              <w:t>天然植物洗手液，500ml</w:t>
            </w:r>
          </w:p>
        </w:tc>
        <w:tc>
          <w:tcPr>
            <w:tcW w:w="567" w:type="dxa"/>
            <w:tcBorders>
              <w:top w:val="single" w:sz="4" w:space="0" w:color="000000"/>
              <w:left w:val="single" w:sz="4" w:space="0" w:color="000000"/>
              <w:bottom w:val="single" w:sz="4" w:space="0" w:color="000000"/>
              <w:right w:val="single" w:sz="4" w:space="0" w:color="000000"/>
            </w:tcBorders>
            <w:vAlign w:val="center"/>
          </w:tcPr>
          <w:p w14:paraId="4EA95B9C" w14:textId="77777777" w:rsidR="00703D72" w:rsidRDefault="00703D72" w:rsidP="001A2953">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瓶</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22C5E57" w14:textId="77777777" w:rsidR="00703D72" w:rsidRDefault="00703D72" w:rsidP="001A2953">
            <w:pPr>
              <w:widowControl/>
              <w:jc w:val="center"/>
              <w:textAlignment w:val="center"/>
              <w:rPr>
                <w:rFonts w:ascii="仿宋" w:eastAsia="仿宋" w:hAnsi="仿宋"/>
                <w:color w:val="000000"/>
                <w:szCs w:val="21"/>
              </w:rPr>
            </w:pPr>
            <w:r>
              <w:rPr>
                <w:rFonts w:ascii="仿宋" w:eastAsia="仿宋" w:hAnsi="仿宋" w:hint="eastAsia"/>
                <w:color w:val="000000"/>
                <w:kern w:val="0"/>
                <w:szCs w:val="21"/>
                <w:lang w:bidi="ar"/>
              </w:rPr>
              <w:t>7</w:t>
            </w:r>
          </w:p>
        </w:tc>
      </w:tr>
      <w:tr w:rsidR="00F645C5" w:rsidRPr="00B128EC" w14:paraId="62023A32" w14:textId="77777777" w:rsidTr="00703D72">
        <w:trPr>
          <w:gridAfter w:val="2"/>
          <w:wAfter w:w="378" w:type="dxa"/>
          <w:trHeight w:val="240"/>
        </w:trPr>
        <w:tc>
          <w:tcPr>
            <w:tcW w:w="708" w:type="dxa"/>
            <w:tcBorders>
              <w:top w:val="nil"/>
              <w:left w:val="nil"/>
              <w:bottom w:val="nil"/>
              <w:right w:val="nil"/>
            </w:tcBorders>
            <w:noWrap/>
            <w:vAlign w:val="center"/>
          </w:tcPr>
          <w:p w14:paraId="0408E92A" w14:textId="77777777" w:rsidR="00F645C5" w:rsidRPr="00B128EC" w:rsidRDefault="00F645C5" w:rsidP="008D54B0">
            <w:pPr>
              <w:rPr>
                <w:rFonts w:ascii="仿宋" w:eastAsia="仿宋" w:hAnsi="仿宋" w:cs="宋体"/>
                <w:color w:val="000000"/>
                <w:szCs w:val="21"/>
              </w:rPr>
            </w:pPr>
            <w:bookmarkStart w:id="0" w:name="_Hlk163059536"/>
          </w:p>
        </w:tc>
        <w:tc>
          <w:tcPr>
            <w:tcW w:w="1986" w:type="dxa"/>
            <w:tcBorders>
              <w:top w:val="nil"/>
              <w:left w:val="nil"/>
              <w:bottom w:val="nil"/>
              <w:right w:val="nil"/>
            </w:tcBorders>
            <w:noWrap/>
            <w:vAlign w:val="center"/>
          </w:tcPr>
          <w:p w14:paraId="64E59F9C" w14:textId="77777777" w:rsidR="00F645C5" w:rsidRPr="00B128EC" w:rsidRDefault="00F645C5" w:rsidP="008D54B0">
            <w:pPr>
              <w:rPr>
                <w:rFonts w:ascii="仿宋" w:eastAsia="仿宋" w:hAnsi="仿宋" w:cs="宋体"/>
                <w:color w:val="000000"/>
                <w:szCs w:val="21"/>
              </w:rPr>
            </w:pPr>
          </w:p>
        </w:tc>
        <w:tc>
          <w:tcPr>
            <w:tcW w:w="4536" w:type="dxa"/>
            <w:tcBorders>
              <w:top w:val="nil"/>
              <w:left w:val="nil"/>
              <w:bottom w:val="nil"/>
              <w:right w:val="nil"/>
            </w:tcBorders>
            <w:noWrap/>
            <w:vAlign w:val="center"/>
          </w:tcPr>
          <w:p w14:paraId="58291C15" w14:textId="77777777" w:rsidR="00F645C5" w:rsidRPr="00B128EC" w:rsidRDefault="00F645C5" w:rsidP="008D54B0">
            <w:pPr>
              <w:rPr>
                <w:rFonts w:ascii="仿宋" w:eastAsia="仿宋" w:hAnsi="仿宋" w:cs="宋体"/>
                <w:color w:val="000000"/>
                <w:szCs w:val="21"/>
              </w:rPr>
            </w:pPr>
          </w:p>
        </w:tc>
        <w:tc>
          <w:tcPr>
            <w:tcW w:w="1275" w:type="dxa"/>
            <w:tcBorders>
              <w:top w:val="nil"/>
              <w:left w:val="nil"/>
              <w:bottom w:val="nil"/>
              <w:right w:val="nil"/>
            </w:tcBorders>
            <w:vAlign w:val="center"/>
          </w:tcPr>
          <w:p w14:paraId="3C27277F" w14:textId="77777777" w:rsidR="00F645C5" w:rsidRPr="00B128EC" w:rsidRDefault="00F645C5" w:rsidP="008D54B0">
            <w:pPr>
              <w:rPr>
                <w:rFonts w:ascii="仿宋" w:eastAsia="仿宋" w:hAnsi="仿宋" w:cs="宋体"/>
                <w:color w:val="000000"/>
                <w:szCs w:val="21"/>
              </w:rPr>
            </w:pPr>
          </w:p>
        </w:tc>
        <w:tc>
          <w:tcPr>
            <w:tcW w:w="993" w:type="dxa"/>
            <w:gridSpan w:val="2"/>
            <w:tcBorders>
              <w:top w:val="nil"/>
              <w:left w:val="nil"/>
              <w:bottom w:val="nil"/>
              <w:right w:val="nil"/>
            </w:tcBorders>
            <w:noWrap/>
            <w:vAlign w:val="center"/>
          </w:tcPr>
          <w:p w14:paraId="4523131F" w14:textId="77777777" w:rsidR="00F645C5" w:rsidRPr="00B128EC" w:rsidRDefault="00F645C5" w:rsidP="008D54B0">
            <w:pPr>
              <w:rPr>
                <w:rFonts w:ascii="仿宋" w:eastAsia="仿宋" w:hAnsi="仿宋" w:cs="宋体"/>
                <w:color w:val="000000"/>
                <w:szCs w:val="21"/>
              </w:rPr>
            </w:pPr>
          </w:p>
        </w:tc>
        <w:tc>
          <w:tcPr>
            <w:tcW w:w="850" w:type="dxa"/>
            <w:gridSpan w:val="2"/>
            <w:tcBorders>
              <w:top w:val="nil"/>
              <w:left w:val="nil"/>
              <w:bottom w:val="nil"/>
              <w:right w:val="nil"/>
            </w:tcBorders>
            <w:noWrap/>
            <w:vAlign w:val="center"/>
          </w:tcPr>
          <w:p w14:paraId="6DA159E3" w14:textId="77777777" w:rsidR="00F645C5" w:rsidRPr="00B128EC" w:rsidRDefault="00F645C5" w:rsidP="008D54B0">
            <w:pPr>
              <w:rPr>
                <w:rFonts w:ascii="仿宋" w:eastAsia="仿宋" w:hAnsi="仿宋" w:cs="宋体"/>
                <w:color w:val="000000"/>
                <w:szCs w:val="21"/>
              </w:rPr>
            </w:pPr>
          </w:p>
        </w:tc>
      </w:tr>
    </w:tbl>
    <w:p w14:paraId="2B20EE37" w14:textId="77777777" w:rsidR="00F645C5" w:rsidRPr="00A62405" w:rsidRDefault="00F645C5" w:rsidP="00F645C5">
      <w:pPr>
        <w:ind w:firstLineChars="300" w:firstLine="840"/>
        <w:rPr>
          <w:rFonts w:ascii="仿宋" w:eastAsia="仿宋" w:hAnsi="仿宋"/>
          <w:color w:val="000000"/>
          <w:sz w:val="28"/>
          <w:szCs w:val="28"/>
        </w:rPr>
      </w:pPr>
      <w:r w:rsidRPr="00227DBD">
        <w:rPr>
          <w:rFonts w:ascii="仿宋" w:eastAsia="仿宋" w:hAnsi="仿宋" w:hint="eastAsia"/>
          <w:color w:val="000000"/>
          <w:sz w:val="28"/>
          <w:szCs w:val="28"/>
        </w:rPr>
        <w:t>采购清单说明：（1）</w:t>
      </w:r>
      <w:r w:rsidRPr="00227DBD">
        <w:rPr>
          <w:rFonts w:ascii="仿宋" w:eastAsia="仿宋" w:hAnsi="仿宋"/>
          <w:color w:val="000000"/>
          <w:sz w:val="28"/>
          <w:szCs w:val="28"/>
        </w:rPr>
        <w:t>为保证满足工作需要，采购人在落实拟采购货物的</w:t>
      </w:r>
      <w:r w:rsidRPr="00A62405">
        <w:rPr>
          <w:rFonts w:ascii="仿宋" w:eastAsia="仿宋" w:hAnsi="仿宋" w:hint="eastAsia"/>
          <w:color w:val="000000"/>
          <w:sz w:val="28"/>
          <w:szCs w:val="28"/>
        </w:rPr>
        <w:t>“采购清单</w:t>
      </w:r>
      <w:r w:rsidRPr="00A62405">
        <w:rPr>
          <w:rFonts w:ascii="仿宋" w:eastAsia="仿宋" w:hAnsi="仿宋"/>
          <w:color w:val="000000"/>
          <w:sz w:val="28"/>
          <w:szCs w:val="28"/>
        </w:rPr>
        <w:t>”时</w:t>
      </w:r>
      <w:r w:rsidRPr="00A62405">
        <w:rPr>
          <w:rFonts w:ascii="仿宋" w:eastAsia="仿宋" w:hAnsi="仿宋" w:hint="eastAsia"/>
          <w:color w:val="000000"/>
          <w:sz w:val="28"/>
          <w:szCs w:val="28"/>
        </w:rPr>
        <w:t>，</w:t>
      </w:r>
      <w:r w:rsidRPr="00A62405">
        <w:rPr>
          <w:rFonts w:ascii="仿宋" w:eastAsia="仿宋" w:hAnsi="仿宋"/>
          <w:color w:val="000000"/>
          <w:sz w:val="28"/>
          <w:szCs w:val="28"/>
        </w:rPr>
        <w:t>根据在用的办公及日杂用品，参考了部分厂家相应型号的产品，上述</w:t>
      </w:r>
      <w:r w:rsidRPr="00A62405">
        <w:rPr>
          <w:rFonts w:ascii="仿宋" w:eastAsia="仿宋" w:hAnsi="仿宋" w:hint="eastAsia"/>
          <w:color w:val="000000"/>
          <w:sz w:val="28"/>
          <w:szCs w:val="28"/>
        </w:rPr>
        <w:t>“采购清单</w:t>
      </w:r>
      <w:r w:rsidRPr="00A62405">
        <w:rPr>
          <w:rFonts w:ascii="仿宋" w:eastAsia="仿宋" w:hAnsi="仿宋"/>
          <w:color w:val="000000"/>
          <w:sz w:val="28"/>
          <w:szCs w:val="28"/>
        </w:rPr>
        <w:t xml:space="preserve">”中如有涉及产品品牌、厂家或产品型号时，仅出于描述技术参数、性能要求的需要，采购人不存在指定厂家、指定品牌型号的意向。 </w:t>
      </w:r>
    </w:p>
    <w:p w14:paraId="295F8774" w14:textId="77777777" w:rsidR="00F645C5" w:rsidRPr="00227DBD" w:rsidRDefault="00F645C5" w:rsidP="00F645C5">
      <w:pPr>
        <w:ind w:firstLineChars="200" w:firstLine="560"/>
        <w:rPr>
          <w:rFonts w:ascii="仿宋" w:eastAsia="仿宋" w:hAnsi="仿宋"/>
          <w:color w:val="000000"/>
          <w:sz w:val="28"/>
          <w:szCs w:val="28"/>
        </w:rPr>
      </w:pPr>
      <w:r w:rsidRPr="00A62405">
        <w:rPr>
          <w:rFonts w:ascii="仿宋" w:eastAsia="仿宋" w:hAnsi="仿宋"/>
          <w:color w:val="000000"/>
          <w:sz w:val="28"/>
          <w:szCs w:val="28"/>
        </w:rPr>
        <w:t>（2）供应商在投标报价时应从保证采购人工作需要为出发点选择合适的产品，供应商可提出替代的技术规格、要求、参数和标准，拟投标货物的质量性能应相当于或不低于上述“</w:t>
      </w:r>
      <w:r w:rsidRPr="00A62405">
        <w:rPr>
          <w:rFonts w:ascii="仿宋" w:eastAsia="仿宋" w:hAnsi="仿宋" w:hint="eastAsia"/>
          <w:color w:val="000000"/>
          <w:sz w:val="28"/>
          <w:szCs w:val="28"/>
        </w:rPr>
        <w:t>采购清单</w:t>
      </w:r>
      <w:r w:rsidRPr="00A62405">
        <w:rPr>
          <w:rFonts w:ascii="仿宋" w:eastAsia="仿宋" w:hAnsi="仿宋"/>
          <w:color w:val="000000"/>
          <w:sz w:val="28"/>
          <w:szCs w:val="28"/>
        </w:rPr>
        <w:t>”中的技术参数、性能、功能要求</w:t>
      </w:r>
      <w:r w:rsidRPr="00A62405">
        <w:rPr>
          <w:rFonts w:ascii="仿宋" w:eastAsia="仿宋" w:hAnsi="仿宋" w:hint="eastAsia"/>
          <w:color w:val="000000"/>
          <w:sz w:val="28"/>
          <w:szCs w:val="28"/>
        </w:rPr>
        <w:t>，</w:t>
      </w:r>
      <w:r w:rsidRPr="00A62405">
        <w:rPr>
          <w:rFonts w:ascii="仿宋" w:eastAsia="仿宋" w:hAnsi="仿宋"/>
          <w:color w:val="000000"/>
          <w:sz w:val="28"/>
          <w:szCs w:val="28"/>
        </w:rPr>
        <w:t>并在技术文件中详细说明。</w:t>
      </w:r>
      <w:r w:rsidRPr="00227DBD">
        <w:rPr>
          <w:rFonts w:ascii="仿宋" w:eastAsia="仿宋" w:hAnsi="仿宋"/>
          <w:color w:val="000000"/>
          <w:sz w:val="28"/>
          <w:szCs w:val="28"/>
        </w:rPr>
        <w:t xml:space="preserve"> </w:t>
      </w:r>
    </w:p>
    <w:p w14:paraId="50DC2DF4" w14:textId="77777777" w:rsidR="00F645C5" w:rsidRPr="00227DBD" w:rsidRDefault="00F645C5" w:rsidP="00F645C5">
      <w:pPr>
        <w:ind w:firstLineChars="200" w:firstLine="562"/>
        <w:rPr>
          <w:rFonts w:ascii="仿宋" w:eastAsia="仿宋" w:hAnsi="仿宋"/>
          <w:color w:val="000000"/>
          <w:sz w:val="28"/>
          <w:szCs w:val="28"/>
        </w:rPr>
      </w:pPr>
      <w:r w:rsidRPr="00227DBD">
        <w:rPr>
          <w:rFonts w:ascii="仿宋" w:eastAsia="仿宋" w:hAnsi="仿宋" w:hint="eastAsia"/>
          <w:b/>
          <w:bCs/>
          <w:color w:val="000000"/>
          <w:sz w:val="28"/>
          <w:szCs w:val="28"/>
        </w:rPr>
        <w:t>二、报价要求</w:t>
      </w:r>
    </w:p>
    <w:p w14:paraId="29DBC80D"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hint="eastAsia"/>
          <w:color w:val="000000"/>
          <w:sz w:val="28"/>
          <w:szCs w:val="28"/>
        </w:rPr>
        <w:t>★</w:t>
      </w:r>
      <w:r w:rsidRPr="00227DBD">
        <w:rPr>
          <w:rFonts w:ascii="仿宋" w:eastAsia="仿宋" w:hAnsi="仿宋"/>
          <w:color w:val="000000"/>
          <w:sz w:val="28"/>
          <w:szCs w:val="28"/>
        </w:rPr>
        <w:t>1</w:t>
      </w:r>
      <w:r w:rsidRPr="00227DBD">
        <w:rPr>
          <w:rFonts w:ascii="仿宋" w:eastAsia="仿宋" w:hAnsi="仿宋" w:hint="eastAsia"/>
          <w:color w:val="000000"/>
          <w:sz w:val="28"/>
          <w:szCs w:val="28"/>
        </w:rPr>
        <w:t>、</w:t>
      </w:r>
      <w:r w:rsidRPr="00227DBD">
        <w:rPr>
          <w:rFonts w:ascii="仿宋" w:eastAsia="仿宋" w:hAnsi="仿宋"/>
          <w:color w:val="000000"/>
          <w:sz w:val="28"/>
          <w:szCs w:val="28"/>
        </w:rPr>
        <w:t>本项目采用单品种限价采购，每个品种单价不得超过预算单价，否则，</w:t>
      </w:r>
      <w:r w:rsidRPr="00227DBD">
        <w:rPr>
          <w:rFonts w:ascii="仿宋" w:eastAsia="仿宋" w:hAnsi="仿宋" w:hint="eastAsia"/>
          <w:color w:val="000000"/>
          <w:sz w:val="28"/>
          <w:szCs w:val="28"/>
        </w:rPr>
        <w:t>按无效报价处理；供应商最后报价超过项目预算的</w:t>
      </w:r>
      <w:r w:rsidRPr="00227DBD">
        <w:rPr>
          <w:rFonts w:ascii="仿宋" w:eastAsia="仿宋" w:hAnsi="仿宋"/>
          <w:color w:val="000000"/>
          <w:sz w:val="28"/>
          <w:szCs w:val="28"/>
        </w:rPr>
        <w:t>单价合计：</w:t>
      </w:r>
      <w:r w:rsidRPr="00227DBD">
        <w:rPr>
          <w:rFonts w:ascii="仿宋" w:eastAsia="仿宋" w:hAnsi="仿宋" w:hint="eastAsia"/>
          <w:color w:val="000000"/>
          <w:sz w:val="28"/>
          <w:szCs w:val="28"/>
        </w:rPr>
        <w:t>5932</w:t>
      </w:r>
      <w:r w:rsidRPr="00227DBD">
        <w:rPr>
          <w:rFonts w:ascii="仿宋" w:eastAsia="仿宋" w:hAnsi="仿宋"/>
          <w:color w:val="000000"/>
          <w:sz w:val="28"/>
          <w:szCs w:val="28"/>
        </w:rPr>
        <w:t>.00元</w:t>
      </w:r>
      <w:r w:rsidRPr="00227DBD">
        <w:rPr>
          <w:rFonts w:ascii="仿宋" w:eastAsia="仿宋" w:hAnsi="仿宋" w:hint="eastAsia"/>
          <w:color w:val="000000"/>
          <w:sz w:val="28"/>
          <w:szCs w:val="28"/>
        </w:rPr>
        <w:t>，</w:t>
      </w:r>
      <w:r w:rsidRPr="00227DBD">
        <w:rPr>
          <w:rFonts w:ascii="仿宋" w:eastAsia="仿宋" w:hAnsi="仿宋"/>
          <w:color w:val="000000"/>
          <w:sz w:val="28"/>
          <w:szCs w:val="28"/>
        </w:rPr>
        <w:t>否则为无效响应。</w:t>
      </w:r>
    </w:p>
    <w:p w14:paraId="6F966F77"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hint="eastAsia"/>
          <w:color w:val="000000"/>
          <w:sz w:val="28"/>
          <w:szCs w:val="28"/>
        </w:rPr>
        <w:t>2、</w:t>
      </w:r>
      <w:r w:rsidRPr="00227DBD">
        <w:rPr>
          <w:rFonts w:ascii="仿宋" w:eastAsia="仿宋" w:hAnsi="仿宋"/>
          <w:color w:val="000000"/>
          <w:sz w:val="28"/>
          <w:szCs w:val="28"/>
        </w:rPr>
        <w:t>采购方将根据办公需求，对供货清单中的各项单品进行采购，不承诺具体采购数量</w:t>
      </w:r>
      <w:r w:rsidRPr="00227DBD">
        <w:rPr>
          <w:rFonts w:ascii="仿宋" w:eastAsia="仿宋" w:hAnsi="仿宋" w:hint="eastAsia"/>
          <w:color w:val="000000"/>
          <w:sz w:val="28"/>
          <w:szCs w:val="28"/>
        </w:rPr>
        <w:t>，根据</w:t>
      </w:r>
      <w:r w:rsidRPr="00227DBD">
        <w:rPr>
          <w:rFonts w:ascii="仿宋" w:eastAsia="仿宋" w:hAnsi="仿宋"/>
          <w:color w:val="000000"/>
          <w:sz w:val="28"/>
          <w:szCs w:val="28"/>
        </w:rPr>
        <w:t>实际使用中可能会有所增减，个别品种有可能因工作调整而取消采购，如有采购清单中未列货品的采购，须经采购方同意后方可供货。</w:t>
      </w:r>
    </w:p>
    <w:p w14:paraId="793F12C6" w14:textId="77777777" w:rsidR="00F645C5" w:rsidRPr="00227DBD" w:rsidRDefault="00F645C5" w:rsidP="00F645C5">
      <w:pPr>
        <w:ind w:firstLineChars="200" w:firstLine="560"/>
        <w:rPr>
          <w:rFonts w:ascii="仿宋" w:eastAsia="仿宋" w:hAnsi="仿宋"/>
          <w:color w:val="000000"/>
          <w:sz w:val="28"/>
          <w:szCs w:val="28"/>
          <w:lang w:val="x-none"/>
        </w:rPr>
      </w:pPr>
      <w:r w:rsidRPr="00227DBD">
        <w:rPr>
          <w:rFonts w:ascii="仿宋" w:eastAsia="仿宋" w:hAnsi="仿宋" w:hint="eastAsia"/>
          <w:color w:val="000000"/>
          <w:sz w:val="28"/>
          <w:szCs w:val="28"/>
        </w:rPr>
        <w:t>3、</w:t>
      </w:r>
      <w:r w:rsidRPr="00227DBD">
        <w:rPr>
          <w:rFonts w:ascii="仿宋" w:eastAsia="仿宋" w:hAnsi="仿宋"/>
          <w:color w:val="000000"/>
          <w:sz w:val="28"/>
          <w:szCs w:val="28"/>
        </w:rPr>
        <w:t>结算时按照供应商所报单价和实际供货数量据实结算。</w:t>
      </w:r>
    </w:p>
    <w:p w14:paraId="03C04186"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hint="eastAsia"/>
          <w:color w:val="000000"/>
          <w:sz w:val="28"/>
          <w:szCs w:val="28"/>
        </w:rPr>
        <w:t>4、</w:t>
      </w:r>
      <w:r w:rsidRPr="00227DBD">
        <w:rPr>
          <w:rFonts w:ascii="仿宋" w:eastAsia="仿宋" w:hAnsi="仿宋"/>
          <w:color w:val="000000"/>
          <w:sz w:val="28"/>
          <w:szCs w:val="28"/>
        </w:rPr>
        <w:t>供应商在投标时，应提供办公</w:t>
      </w:r>
      <w:r w:rsidRPr="00227DBD">
        <w:rPr>
          <w:rFonts w:ascii="仿宋" w:eastAsia="仿宋" w:hAnsi="仿宋" w:hint="eastAsia"/>
          <w:color w:val="000000"/>
          <w:sz w:val="28"/>
          <w:szCs w:val="28"/>
        </w:rPr>
        <w:t>用品</w:t>
      </w:r>
      <w:r w:rsidRPr="00227DBD">
        <w:rPr>
          <w:rFonts w:ascii="仿宋" w:eastAsia="仿宋" w:hAnsi="仿宋"/>
          <w:color w:val="000000"/>
          <w:sz w:val="28"/>
          <w:szCs w:val="28"/>
        </w:rPr>
        <w:t>的品牌、规格、生产厂家及供货单价，供货单价为全费用综合单价，包含税费、运输等各种费</w:t>
      </w:r>
      <w:r w:rsidRPr="00227DBD">
        <w:rPr>
          <w:rFonts w:ascii="仿宋" w:eastAsia="仿宋" w:hAnsi="仿宋"/>
          <w:color w:val="000000"/>
          <w:sz w:val="28"/>
          <w:szCs w:val="28"/>
        </w:rPr>
        <w:lastRenderedPageBreak/>
        <w:t>用</w:t>
      </w:r>
      <w:r w:rsidRPr="00227DBD">
        <w:rPr>
          <w:rFonts w:ascii="仿宋" w:eastAsia="仿宋" w:hAnsi="仿宋" w:hint="eastAsia"/>
          <w:color w:val="000000"/>
          <w:sz w:val="28"/>
          <w:szCs w:val="28"/>
        </w:rPr>
        <w:t>。</w:t>
      </w:r>
    </w:p>
    <w:bookmarkEnd w:id="0"/>
    <w:p w14:paraId="019E7472" w14:textId="77777777" w:rsidR="00F645C5" w:rsidRPr="00227DBD" w:rsidRDefault="00F645C5" w:rsidP="00F645C5">
      <w:pPr>
        <w:ind w:firstLineChars="200" w:firstLine="562"/>
        <w:rPr>
          <w:rFonts w:ascii="仿宋" w:eastAsia="仿宋" w:hAnsi="仿宋"/>
          <w:b/>
          <w:bCs/>
          <w:color w:val="000000"/>
          <w:sz w:val="28"/>
          <w:szCs w:val="28"/>
        </w:rPr>
      </w:pPr>
      <w:r w:rsidRPr="00227DBD">
        <w:rPr>
          <w:rFonts w:ascii="仿宋" w:eastAsia="仿宋" w:hAnsi="仿宋" w:hint="eastAsia"/>
          <w:b/>
          <w:bCs/>
          <w:color w:val="000000"/>
          <w:sz w:val="28"/>
          <w:szCs w:val="28"/>
        </w:rPr>
        <w:t>三、质量要求</w:t>
      </w:r>
    </w:p>
    <w:p w14:paraId="36E5E6D2"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hint="eastAsia"/>
          <w:color w:val="000000"/>
          <w:sz w:val="28"/>
          <w:szCs w:val="28"/>
        </w:rPr>
        <w:t>1、</w:t>
      </w:r>
      <w:r w:rsidRPr="00227DBD">
        <w:rPr>
          <w:rFonts w:ascii="仿宋" w:eastAsia="仿宋" w:hAnsi="仿宋"/>
          <w:color w:val="000000"/>
          <w:sz w:val="28"/>
          <w:szCs w:val="28"/>
        </w:rPr>
        <w:t>所投物品必须满足采购文件所提出的技术要求（质量要求、材质要求、规格要求、性能要求等）。采购方不接受供应商以次充好的报价和供货，不接受供应商提供的各类低质、二手、</w:t>
      </w:r>
      <w:r w:rsidRPr="00227DBD">
        <w:rPr>
          <w:rFonts w:ascii="仿宋" w:eastAsia="仿宋" w:hAnsi="仿宋" w:hint="eastAsia"/>
          <w:color w:val="000000"/>
          <w:sz w:val="28"/>
          <w:szCs w:val="28"/>
        </w:rPr>
        <w:t>三无等不能满足办公要求的产品，一经发现，采购方有权将该供应商列为黑名单。</w:t>
      </w:r>
    </w:p>
    <w:p w14:paraId="2CD4E2FA"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color w:val="000000"/>
          <w:sz w:val="28"/>
          <w:szCs w:val="28"/>
        </w:rPr>
        <w:t>2</w:t>
      </w:r>
      <w:r w:rsidRPr="00227DBD">
        <w:rPr>
          <w:rFonts w:ascii="仿宋" w:eastAsia="仿宋" w:hAnsi="仿宋" w:hint="eastAsia"/>
          <w:color w:val="000000"/>
          <w:sz w:val="28"/>
          <w:szCs w:val="28"/>
        </w:rPr>
        <w:t>、</w:t>
      </w:r>
      <w:r w:rsidRPr="00227DBD">
        <w:rPr>
          <w:rFonts w:ascii="仿宋" w:eastAsia="仿宋" w:hAnsi="仿宋"/>
          <w:color w:val="000000"/>
          <w:sz w:val="28"/>
          <w:szCs w:val="28"/>
        </w:rPr>
        <w:t>供应商</w:t>
      </w:r>
      <w:r w:rsidRPr="00227DBD">
        <w:rPr>
          <w:rFonts w:ascii="仿宋" w:eastAsia="仿宋" w:hAnsi="仿宋" w:hint="eastAsia"/>
          <w:color w:val="000000"/>
          <w:sz w:val="28"/>
          <w:szCs w:val="28"/>
        </w:rPr>
        <w:t>提供的货物必须完全符合国家规定的质量标准和相关行业标准，</w:t>
      </w:r>
      <w:r w:rsidRPr="00227DBD">
        <w:rPr>
          <w:rFonts w:ascii="仿宋" w:eastAsia="仿宋" w:hAnsi="仿宋"/>
          <w:color w:val="000000"/>
          <w:sz w:val="28"/>
          <w:szCs w:val="28"/>
        </w:rPr>
        <w:t>并完全符</w:t>
      </w:r>
      <w:r w:rsidRPr="00227DBD">
        <w:rPr>
          <w:rFonts w:ascii="仿宋" w:eastAsia="仿宋" w:hAnsi="仿宋" w:hint="eastAsia"/>
          <w:color w:val="000000"/>
          <w:sz w:val="28"/>
          <w:szCs w:val="28"/>
        </w:rPr>
        <w:t>合采购文件规定的质量、规格和性能的要求，</w:t>
      </w:r>
      <w:r w:rsidRPr="00227DBD">
        <w:rPr>
          <w:rFonts w:ascii="仿宋" w:eastAsia="仿宋" w:hAnsi="仿宋"/>
          <w:color w:val="000000"/>
          <w:sz w:val="28"/>
          <w:szCs w:val="28"/>
        </w:rPr>
        <w:t>所投物品为正规厂家生产的全新、未使用过的、合格的原厂产品，</w:t>
      </w:r>
      <w:r w:rsidRPr="00227DBD">
        <w:rPr>
          <w:rFonts w:ascii="仿宋" w:eastAsia="仿宋" w:hAnsi="仿宋" w:hint="eastAsia"/>
          <w:color w:val="000000"/>
          <w:sz w:val="28"/>
          <w:szCs w:val="28"/>
        </w:rPr>
        <w:t>距离有效期结束不少于12个月，不符合质量的货物全部退回供货方，供货方需无条件更换</w:t>
      </w:r>
      <w:r w:rsidRPr="00227DBD">
        <w:rPr>
          <w:rFonts w:ascii="仿宋" w:eastAsia="仿宋" w:hAnsi="仿宋"/>
          <w:color w:val="000000"/>
          <w:sz w:val="28"/>
          <w:szCs w:val="28"/>
        </w:rPr>
        <w:t>。</w:t>
      </w:r>
    </w:p>
    <w:p w14:paraId="7E146A35" w14:textId="77777777" w:rsidR="00F645C5" w:rsidRPr="00227DBD" w:rsidRDefault="00F645C5" w:rsidP="00F645C5">
      <w:pPr>
        <w:pStyle w:val="a5"/>
        <w:ind w:firstLineChars="240" w:firstLine="672"/>
        <w:rPr>
          <w:rFonts w:ascii="仿宋" w:eastAsia="仿宋" w:hAnsi="仿宋"/>
          <w:color w:val="000000"/>
          <w:sz w:val="28"/>
          <w:szCs w:val="28"/>
        </w:rPr>
      </w:pPr>
      <w:r w:rsidRPr="00227DBD">
        <w:rPr>
          <w:rFonts w:ascii="仿宋" w:eastAsia="仿宋" w:hAnsi="仿宋"/>
          <w:color w:val="000000"/>
          <w:sz w:val="28"/>
          <w:szCs w:val="28"/>
        </w:rPr>
        <w:t>3</w:t>
      </w:r>
      <w:r w:rsidRPr="00227DBD">
        <w:rPr>
          <w:rFonts w:ascii="仿宋" w:eastAsia="仿宋" w:hAnsi="仿宋" w:hint="eastAsia"/>
          <w:color w:val="000000"/>
          <w:sz w:val="28"/>
          <w:szCs w:val="28"/>
        </w:rPr>
        <w:t>、</w:t>
      </w:r>
      <w:r w:rsidRPr="00227DBD">
        <w:rPr>
          <w:rFonts w:ascii="仿宋" w:eastAsia="仿宋" w:hAnsi="仿宋"/>
          <w:color w:val="000000"/>
          <w:sz w:val="28"/>
          <w:szCs w:val="28"/>
        </w:rPr>
        <w:t>产品应符合国家对环保和节能产品的要求</w:t>
      </w:r>
      <w:r w:rsidRPr="00227DBD">
        <w:rPr>
          <w:rFonts w:ascii="仿宋" w:eastAsia="仿宋" w:hAnsi="仿宋" w:hint="eastAsia"/>
          <w:color w:val="000000"/>
          <w:sz w:val="28"/>
          <w:szCs w:val="28"/>
        </w:rPr>
        <w:t>。</w:t>
      </w:r>
    </w:p>
    <w:p w14:paraId="703B67D7" w14:textId="77777777" w:rsidR="00F645C5" w:rsidRPr="00227DBD" w:rsidRDefault="00F645C5" w:rsidP="00F645C5">
      <w:pPr>
        <w:pStyle w:val="a5"/>
        <w:ind w:firstLineChars="240" w:firstLine="675"/>
        <w:rPr>
          <w:rFonts w:ascii="仿宋" w:eastAsia="仿宋" w:hAnsi="仿宋"/>
          <w:b/>
          <w:bCs/>
          <w:color w:val="000000"/>
          <w:sz w:val="28"/>
          <w:szCs w:val="28"/>
        </w:rPr>
      </w:pPr>
      <w:r w:rsidRPr="00227DBD">
        <w:rPr>
          <w:rFonts w:ascii="仿宋" w:eastAsia="仿宋" w:hAnsi="仿宋" w:hint="eastAsia"/>
          <w:b/>
          <w:bCs/>
          <w:color w:val="000000"/>
          <w:sz w:val="28"/>
          <w:szCs w:val="28"/>
        </w:rPr>
        <w:t>四</w:t>
      </w:r>
      <w:r w:rsidRPr="00227DBD">
        <w:rPr>
          <w:rFonts w:ascii="仿宋" w:eastAsia="仿宋" w:hAnsi="仿宋"/>
          <w:b/>
          <w:bCs/>
          <w:color w:val="000000"/>
          <w:sz w:val="28"/>
          <w:szCs w:val="28"/>
        </w:rPr>
        <w:t xml:space="preserve">、样品要求 </w:t>
      </w:r>
    </w:p>
    <w:p w14:paraId="320B9539" w14:textId="77777777" w:rsidR="00F645C5" w:rsidRPr="00227DBD" w:rsidRDefault="00F645C5" w:rsidP="00F645C5">
      <w:pPr>
        <w:pStyle w:val="a5"/>
        <w:ind w:firstLineChars="240" w:firstLine="672"/>
        <w:rPr>
          <w:rFonts w:ascii="仿宋" w:eastAsia="仿宋" w:hAnsi="仿宋"/>
          <w:color w:val="000000"/>
          <w:sz w:val="28"/>
          <w:szCs w:val="28"/>
        </w:rPr>
      </w:pPr>
      <w:r w:rsidRPr="00227DBD">
        <w:rPr>
          <w:rFonts w:ascii="仿宋" w:eastAsia="仿宋" w:hAnsi="仿宋"/>
          <w:color w:val="000000"/>
          <w:sz w:val="28"/>
          <w:szCs w:val="28"/>
        </w:rPr>
        <w:t>1</w:t>
      </w:r>
      <w:r w:rsidRPr="00227DBD">
        <w:rPr>
          <w:rFonts w:ascii="仿宋" w:eastAsia="仿宋" w:hAnsi="仿宋" w:hint="eastAsia"/>
          <w:color w:val="000000"/>
          <w:sz w:val="28"/>
          <w:szCs w:val="28"/>
        </w:rPr>
        <w:t>、</w:t>
      </w:r>
      <w:r w:rsidRPr="00227DBD">
        <w:rPr>
          <w:rFonts w:ascii="仿宋" w:eastAsia="仿宋" w:hAnsi="仿宋"/>
          <w:color w:val="000000"/>
          <w:sz w:val="28"/>
          <w:szCs w:val="28"/>
        </w:rPr>
        <w:t xml:space="preserve">供应商需按采购清单中所列产品提供样品参加投标，未带样品或样品不全者视为未对采购文件做出实质性响应，将作无效投标处理。 </w:t>
      </w:r>
    </w:p>
    <w:p w14:paraId="016877C3"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color w:val="000000"/>
          <w:sz w:val="28"/>
          <w:szCs w:val="28"/>
        </w:rPr>
        <w:t>2</w:t>
      </w:r>
      <w:r w:rsidRPr="00227DBD">
        <w:rPr>
          <w:rFonts w:ascii="仿宋" w:eastAsia="仿宋" w:hAnsi="仿宋" w:hint="eastAsia"/>
          <w:color w:val="000000"/>
          <w:sz w:val="28"/>
          <w:szCs w:val="28"/>
        </w:rPr>
        <w:t>、</w:t>
      </w:r>
      <w:r w:rsidRPr="00227DBD">
        <w:rPr>
          <w:rFonts w:ascii="仿宋" w:eastAsia="仿宋" w:hAnsi="仿宋"/>
          <w:color w:val="000000"/>
          <w:sz w:val="28"/>
          <w:szCs w:val="28"/>
        </w:rPr>
        <w:t xml:space="preserve">样品要求：供应商提供的样品技术参数不低于采购人的要求。样品或包装上必须出现生产厂家、品牌、规格等信息，不可出现供应商信息。展示样品时由采购代理机构和采购人共同为供应商编号由磋商小组评分。成交供应商样品在评审结束后由采购人封存，成交供应商的样品有瑕疵的须按采购人提供的样品为准供货，未成交样品由供应商自行带回。 </w:t>
      </w:r>
    </w:p>
    <w:p w14:paraId="1FC73554" w14:textId="77777777" w:rsidR="00F645C5" w:rsidRPr="00227DBD" w:rsidRDefault="00F645C5" w:rsidP="00F645C5">
      <w:pPr>
        <w:ind w:firstLineChars="200" w:firstLine="562"/>
        <w:rPr>
          <w:rFonts w:ascii="仿宋" w:eastAsia="仿宋" w:hAnsi="仿宋"/>
          <w:b/>
          <w:bCs/>
          <w:color w:val="000000"/>
          <w:sz w:val="28"/>
          <w:szCs w:val="28"/>
        </w:rPr>
      </w:pPr>
      <w:r w:rsidRPr="00227DBD">
        <w:rPr>
          <w:rFonts w:ascii="仿宋" w:eastAsia="仿宋" w:hAnsi="仿宋" w:hint="eastAsia"/>
          <w:b/>
          <w:bCs/>
          <w:color w:val="000000"/>
          <w:sz w:val="28"/>
          <w:szCs w:val="28"/>
        </w:rPr>
        <w:lastRenderedPageBreak/>
        <w:t>五</w:t>
      </w:r>
      <w:r w:rsidRPr="00227DBD">
        <w:rPr>
          <w:rFonts w:ascii="仿宋" w:eastAsia="仿宋" w:hAnsi="仿宋"/>
          <w:b/>
          <w:bCs/>
          <w:color w:val="000000"/>
          <w:sz w:val="28"/>
          <w:szCs w:val="28"/>
        </w:rPr>
        <w:t xml:space="preserve">、验收要求 </w:t>
      </w:r>
    </w:p>
    <w:p w14:paraId="3855A7EA"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color w:val="000000"/>
          <w:sz w:val="28"/>
          <w:szCs w:val="28"/>
        </w:rPr>
        <w:t>当货物到达采购人指定的现场后，采购人和成交供应商依据供货清单共同对货物进行开箱抽验，对货物的数量、品质进行逐项检查。验收时发现短缺、破损，采购人有权要求成交供应商立即补发和负责更换</w:t>
      </w:r>
      <w:r w:rsidRPr="00227DBD">
        <w:rPr>
          <w:rFonts w:ascii="仿宋" w:eastAsia="仿宋" w:hAnsi="仿宋" w:hint="eastAsia"/>
          <w:color w:val="000000"/>
          <w:sz w:val="28"/>
          <w:szCs w:val="28"/>
        </w:rPr>
        <w:t>。</w:t>
      </w:r>
    </w:p>
    <w:p w14:paraId="49179D87" w14:textId="77777777" w:rsidR="00F645C5" w:rsidRPr="00227DBD" w:rsidRDefault="00F645C5" w:rsidP="00F645C5">
      <w:pPr>
        <w:ind w:firstLineChars="200" w:firstLine="562"/>
        <w:rPr>
          <w:rFonts w:ascii="仿宋" w:eastAsia="仿宋" w:hAnsi="仿宋"/>
          <w:b/>
          <w:bCs/>
          <w:color w:val="000000"/>
          <w:sz w:val="28"/>
          <w:szCs w:val="28"/>
        </w:rPr>
      </w:pPr>
      <w:r w:rsidRPr="00227DBD">
        <w:rPr>
          <w:rFonts w:ascii="仿宋" w:eastAsia="仿宋" w:hAnsi="仿宋" w:hint="eastAsia"/>
          <w:b/>
          <w:bCs/>
          <w:color w:val="000000"/>
          <w:sz w:val="28"/>
          <w:szCs w:val="28"/>
        </w:rPr>
        <w:t>六、交付（实施）时间及交付地点</w:t>
      </w:r>
      <w:r w:rsidRPr="00227DBD">
        <w:rPr>
          <w:rFonts w:ascii="仿宋" w:eastAsia="仿宋" w:hAnsi="仿宋"/>
          <w:b/>
          <w:bCs/>
          <w:color w:val="000000"/>
          <w:sz w:val="28"/>
          <w:szCs w:val="28"/>
        </w:rPr>
        <w:t>：</w:t>
      </w:r>
    </w:p>
    <w:p w14:paraId="2A031A36" w14:textId="77777777" w:rsidR="00F645C5" w:rsidRPr="00227DBD" w:rsidRDefault="00F645C5" w:rsidP="00F645C5">
      <w:pPr>
        <w:ind w:firstLineChars="200" w:firstLine="560"/>
        <w:rPr>
          <w:rFonts w:ascii="仿宋" w:eastAsia="仿宋" w:hAnsi="仿宋"/>
          <w:b/>
          <w:bCs/>
          <w:color w:val="000000"/>
          <w:sz w:val="28"/>
          <w:szCs w:val="28"/>
        </w:rPr>
      </w:pPr>
      <w:r w:rsidRPr="00227DBD">
        <w:rPr>
          <w:rFonts w:ascii="仿宋" w:eastAsia="仿宋" w:hAnsi="仿宋" w:hint="eastAsia"/>
          <w:color w:val="000000"/>
          <w:sz w:val="28"/>
          <w:szCs w:val="28"/>
        </w:rPr>
        <w:t>1.交付（实施）时间：分批次供货，接采购人通知后</w:t>
      </w:r>
      <w:r w:rsidRPr="00227DBD">
        <w:rPr>
          <w:rFonts w:ascii="仿宋" w:eastAsia="仿宋" w:hAnsi="仿宋"/>
          <w:color w:val="000000"/>
          <w:sz w:val="28"/>
          <w:szCs w:val="28"/>
        </w:rPr>
        <w:t>2日内完成相应批次的供</w:t>
      </w:r>
      <w:r w:rsidRPr="00227DBD">
        <w:rPr>
          <w:rFonts w:ascii="仿宋" w:eastAsia="仿宋" w:hAnsi="仿宋" w:hint="eastAsia"/>
          <w:color w:val="000000"/>
          <w:sz w:val="28"/>
          <w:szCs w:val="28"/>
        </w:rPr>
        <w:t>货</w:t>
      </w:r>
      <w:r>
        <w:rPr>
          <w:rFonts w:ascii="仿宋" w:eastAsia="仿宋" w:hAnsi="仿宋" w:hint="eastAsia"/>
          <w:color w:val="000000"/>
          <w:sz w:val="28"/>
          <w:szCs w:val="28"/>
        </w:rPr>
        <w:t>，特殊急需用品接采购人通知随用随到</w:t>
      </w:r>
      <w:r w:rsidRPr="00227DBD">
        <w:rPr>
          <w:rFonts w:ascii="仿宋" w:eastAsia="仿宋" w:hAnsi="仿宋" w:hint="eastAsia"/>
          <w:color w:val="000000"/>
          <w:sz w:val="28"/>
          <w:szCs w:val="28"/>
        </w:rPr>
        <w:t>。</w:t>
      </w:r>
    </w:p>
    <w:p w14:paraId="54115F1C" w14:textId="77777777" w:rsidR="00F645C5" w:rsidRPr="00227DBD" w:rsidRDefault="00F645C5" w:rsidP="00F645C5">
      <w:pPr>
        <w:ind w:firstLineChars="200" w:firstLine="560"/>
        <w:rPr>
          <w:rFonts w:ascii="仿宋" w:eastAsia="仿宋" w:hAnsi="仿宋"/>
          <w:color w:val="000000"/>
          <w:sz w:val="28"/>
          <w:szCs w:val="28"/>
        </w:rPr>
      </w:pPr>
      <w:r w:rsidRPr="00227DBD">
        <w:rPr>
          <w:rFonts w:ascii="仿宋" w:eastAsia="仿宋" w:hAnsi="仿宋" w:hint="eastAsia"/>
          <w:color w:val="000000"/>
          <w:sz w:val="28"/>
          <w:szCs w:val="28"/>
        </w:rPr>
        <w:t>2.交付地点：采购人指定地点</w:t>
      </w:r>
    </w:p>
    <w:p w14:paraId="397A98AD" w14:textId="77777777" w:rsidR="00F645C5" w:rsidRPr="00227DBD" w:rsidRDefault="00F645C5" w:rsidP="00F645C5">
      <w:pPr>
        <w:ind w:firstLineChars="200" w:firstLine="562"/>
        <w:rPr>
          <w:rFonts w:ascii="仿宋" w:eastAsia="仿宋" w:hAnsi="仿宋"/>
          <w:color w:val="000000"/>
          <w:sz w:val="28"/>
          <w:szCs w:val="28"/>
        </w:rPr>
      </w:pPr>
      <w:r w:rsidRPr="00227DBD">
        <w:rPr>
          <w:rFonts w:ascii="仿宋" w:eastAsia="仿宋" w:hAnsi="仿宋" w:hint="eastAsia"/>
          <w:b/>
          <w:bCs/>
          <w:color w:val="000000"/>
          <w:sz w:val="28"/>
          <w:szCs w:val="28"/>
        </w:rPr>
        <w:t>七、合同履行期限</w:t>
      </w:r>
      <w:r w:rsidRPr="00227DBD">
        <w:rPr>
          <w:rFonts w:ascii="仿宋" w:eastAsia="仿宋" w:hAnsi="仿宋" w:hint="eastAsia"/>
          <w:color w:val="000000"/>
          <w:sz w:val="28"/>
          <w:szCs w:val="28"/>
        </w:rPr>
        <w:t>：自签订合同之日起2</w:t>
      </w:r>
      <w:r w:rsidRPr="00227DBD">
        <w:rPr>
          <w:rFonts w:ascii="仿宋" w:eastAsia="仿宋" w:hAnsi="仿宋"/>
          <w:color w:val="000000"/>
          <w:sz w:val="28"/>
          <w:szCs w:val="28"/>
        </w:rPr>
        <w:t>年</w:t>
      </w:r>
    </w:p>
    <w:p w14:paraId="2F400714" w14:textId="77777777" w:rsidR="00F645C5" w:rsidRPr="00227DBD" w:rsidRDefault="00F645C5" w:rsidP="00F645C5">
      <w:pPr>
        <w:ind w:firstLineChars="200" w:firstLine="562"/>
        <w:rPr>
          <w:rFonts w:ascii="仿宋" w:eastAsia="仿宋" w:hAnsi="仿宋"/>
          <w:color w:val="000000"/>
          <w:sz w:val="28"/>
          <w:szCs w:val="28"/>
        </w:rPr>
      </w:pPr>
      <w:r w:rsidRPr="00227DBD">
        <w:rPr>
          <w:rFonts w:ascii="仿宋" w:eastAsia="仿宋" w:hAnsi="仿宋" w:hint="eastAsia"/>
          <w:b/>
          <w:bCs/>
          <w:color w:val="000000"/>
          <w:sz w:val="28"/>
          <w:szCs w:val="28"/>
        </w:rPr>
        <w:t>八、付款方式：</w:t>
      </w:r>
      <w:r w:rsidRPr="00227DBD">
        <w:rPr>
          <w:rFonts w:ascii="仿宋" w:eastAsia="仿宋" w:hAnsi="仿宋" w:hint="eastAsia"/>
          <w:color w:val="000000"/>
          <w:sz w:val="28"/>
          <w:szCs w:val="28"/>
        </w:rPr>
        <w:t>根据实际供货情况完成供货，并按规定通过验收后，按季度付款，每季度据实结算。</w:t>
      </w:r>
    </w:p>
    <w:p w14:paraId="54BEB5E1" w14:textId="77777777" w:rsidR="00F645C5" w:rsidRPr="00F645C5" w:rsidRDefault="00F645C5"/>
    <w:sectPr w:rsidR="00F645C5" w:rsidRPr="00F64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4CC0" w14:textId="77777777" w:rsidR="009A230F" w:rsidRDefault="009A230F" w:rsidP="00703D72">
      <w:r>
        <w:separator/>
      </w:r>
    </w:p>
  </w:endnote>
  <w:endnote w:type="continuationSeparator" w:id="0">
    <w:p w14:paraId="018492D8" w14:textId="77777777" w:rsidR="009A230F" w:rsidRDefault="009A230F" w:rsidP="0070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Montserrat">
    <w:charset w:val="00"/>
    <w:family w:val="auto"/>
    <w:pitch w:val="variable"/>
    <w:sig w:usb0="2000020F" w:usb1="00000003" w:usb2="00000000" w:usb3="00000000" w:csb0="0000019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298BA" w14:textId="77777777" w:rsidR="009A230F" w:rsidRDefault="009A230F" w:rsidP="00703D72">
      <w:r>
        <w:separator/>
      </w:r>
    </w:p>
  </w:footnote>
  <w:footnote w:type="continuationSeparator" w:id="0">
    <w:p w14:paraId="6FA26242" w14:textId="77777777" w:rsidR="009A230F" w:rsidRDefault="009A230F" w:rsidP="0070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japaneseCounting"/>
      <w:pStyle w:val="Blockquote"/>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6"/>
      <w:numFmt w:val="decimal"/>
      <w:suff w:val="space"/>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16"/>
    <w:multiLevelType w:val="singleLevel"/>
    <w:tmpl w:val="00000016"/>
    <w:lvl w:ilvl="0">
      <w:start w:val="1"/>
      <w:numFmt w:val="decimal"/>
      <w:suff w:val="nothing"/>
      <w:lvlText w:val="%1."/>
      <w:lvlJc w:val="left"/>
    </w:lvl>
  </w:abstractNum>
  <w:abstractNum w:abstractNumId="4" w15:restartNumberingAfterBreak="0">
    <w:nsid w:val="3AFC04FE"/>
    <w:multiLevelType w:val="multilevel"/>
    <w:tmpl w:val="2F4F29F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55AEE884"/>
    <w:multiLevelType w:val="singleLevel"/>
    <w:tmpl w:val="55AEE884"/>
    <w:lvl w:ilvl="0">
      <w:start w:val="1"/>
      <w:numFmt w:val="chineseCounting"/>
      <w:suff w:val="nothing"/>
      <w:lvlText w:val="第%1条"/>
      <w:lvlJc w:val="left"/>
    </w:lvl>
  </w:abstractNum>
  <w:abstractNum w:abstractNumId="6" w15:restartNumberingAfterBreak="0">
    <w:nsid w:val="55AF13C0"/>
    <w:multiLevelType w:val="singleLevel"/>
    <w:tmpl w:val="55AF13C0"/>
    <w:lvl w:ilvl="0">
      <w:start w:val="17"/>
      <w:numFmt w:val="chineseCounting"/>
      <w:suff w:val="nothing"/>
      <w:lvlText w:val="第%1条"/>
      <w:lvlJc w:val="left"/>
    </w:lvl>
  </w:abstractNum>
  <w:abstractNum w:abstractNumId="7" w15:restartNumberingAfterBreak="0">
    <w:nsid w:val="593F8954"/>
    <w:multiLevelType w:val="singleLevel"/>
    <w:tmpl w:val="593F8954"/>
    <w:lvl w:ilvl="0">
      <w:start w:val="19"/>
      <w:numFmt w:val="chineseCounting"/>
      <w:suff w:val="nothing"/>
      <w:lvlText w:val="第%1条"/>
      <w:lvlJc w:val="left"/>
    </w:lvl>
  </w:abstractNum>
  <w:abstractNum w:abstractNumId="8" w15:restartNumberingAfterBreak="0">
    <w:nsid w:val="5A4C7E98"/>
    <w:multiLevelType w:val="singleLevel"/>
    <w:tmpl w:val="5A4C7E98"/>
    <w:lvl w:ilvl="0">
      <w:start w:val="1"/>
      <w:numFmt w:val="decimal"/>
      <w:suff w:val="nothing"/>
      <w:lvlText w:val="（%1）"/>
      <w:lvlJc w:val="left"/>
    </w:lvl>
  </w:abstractNum>
  <w:num w:numId="1" w16cid:durableId="1985742024">
    <w:abstractNumId w:val="0"/>
  </w:num>
  <w:num w:numId="2" w16cid:durableId="743723472">
    <w:abstractNumId w:val="2"/>
  </w:num>
  <w:num w:numId="3" w16cid:durableId="1526169361">
    <w:abstractNumId w:val="3"/>
  </w:num>
  <w:num w:numId="4" w16cid:durableId="290673623">
    <w:abstractNumId w:val="8"/>
  </w:num>
  <w:num w:numId="5" w16cid:durableId="724959537">
    <w:abstractNumId w:val="1"/>
  </w:num>
  <w:num w:numId="6" w16cid:durableId="1533037479">
    <w:abstractNumId w:val="4"/>
  </w:num>
  <w:num w:numId="7" w16cid:durableId="2092115170">
    <w:abstractNumId w:val="5"/>
  </w:num>
  <w:num w:numId="8" w16cid:durableId="627708569">
    <w:abstractNumId w:val="6"/>
  </w:num>
  <w:num w:numId="9" w16cid:durableId="849638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C5"/>
    <w:rsid w:val="0002134E"/>
    <w:rsid w:val="00703D72"/>
    <w:rsid w:val="009A230F"/>
    <w:rsid w:val="00BC5910"/>
    <w:rsid w:val="00F007FA"/>
    <w:rsid w:val="00F6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8146E"/>
  <w15:chartTrackingRefBased/>
  <w15:docId w15:val="{E6096CE8-B862-4A04-9D1E-3BCF8D88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645C5"/>
    <w:pPr>
      <w:widowControl w:val="0"/>
      <w:jc w:val="both"/>
    </w:pPr>
    <w:rPr>
      <w:rFonts w:ascii="Calibri" w:eastAsia="宋体" w:hAnsi="Calibri" w:cs="Times New Roman"/>
      <w:szCs w:val="24"/>
      <w14:ligatures w14:val="none"/>
    </w:rPr>
  </w:style>
  <w:style w:type="paragraph" w:styleId="1">
    <w:name w:val="heading 1"/>
    <w:basedOn w:val="a"/>
    <w:next w:val="a"/>
    <w:link w:val="11"/>
    <w:qFormat/>
    <w:rsid w:val="00F645C5"/>
    <w:pPr>
      <w:keepNext/>
      <w:keepLines/>
      <w:spacing w:before="340" w:after="330" w:line="576" w:lineRule="auto"/>
      <w:outlineLvl w:val="0"/>
    </w:pPr>
    <w:rPr>
      <w:b/>
      <w:bCs/>
      <w:kern w:val="44"/>
      <w:sz w:val="44"/>
      <w:szCs w:val="44"/>
      <w:lang w:val="x-none" w:eastAsia="x-none"/>
    </w:rPr>
  </w:style>
  <w:style w:type="paragraph" w:styleId="20">
    <w:name w:val="heading 2"/>
    <w:basedOn w:val="a"/>
    <w:next w:val="a"/>
    <w:link w:val="21"/>
    <w:unhideWhenUsed/>
    <w:qFormat/>
    <w:rsid w:val="00F645C5"/>
    <w:pPr>
      <w:keepNext/>
      <w:keepLines/>
      <w:spacing w:before="260" w:after="260" w:line="413" w:lineRule="auto"/>
      <w:outlineLvl w:val="1"/>
    </w:pPr>
    <w:rPr>
      <w:rFonts w:ascii="Arial" w:eastAsia="黑体" w:hAnsi="Arial"/>
      <w:b/>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F645C5"/>
    <w:rPr>
      <w:rFonts w:ascii="Calibri" w:eastAsia="宋体" w:hAnsi="Calibri" w:cs="Times New Roman"/>
      <w:b/>
      <w:bCs/>
      <w:kern w:val="44"/>
      <w:sz w:val="44"/>
      <w:szCs w:val="44"/>
      <w14:ligatures w14:val="none"/>
    </w:rPr>
  </w:style>
  <w:style w:type="character" w:customStyle="1" w:styleId="22">
    <w:name w:val="标题 2 字符"/>
    <w:basedOn w:val="a0"/>
    <w:uiPriority w:val="9"/>
    <w:semiHidden/>
    <w:rsid w:val="00F645C5"/>
    <w:rPr>
      <w:rFonts w:asciiTheme="majorHAnsi" w:eastAsiaTheme="majorEastAsia" w:hAnsiTheme="majorHAnsi" w:cstheme="majorBidi"/>
      <w:b/>
      <w:bCs/>
      <w:sz w:val="32"/>
      <w:szCs w:val="32"/>
      <w14:ligatures w14:val="none"/>
    </w:rPr>
  </w:style>
  <w:style w:type="character" w:customStyle="1" w:styleId="11">
    <w:name w:val="标题 1 字符1"/>
    <w:link w:val="1"/>
    <w:rsid w:val="00F645C5"/>
    <w:rPr>
      <w:rFonts w:ascii="Calibri" w:eastAsia="宋体" w:hAnsi="Calibri" w:cs="Times New Roman"/>
      <w:b/>
      <w:bCs/>
      <w:kern w:val="44"/>
      <w:sz w:val="44"/>
      <w:szCs w:val="44"/>
      <w:lang w:val="x-none" w:eastAsia="x-none"/>
      <w14:ligatures w14:val="none"/>
    </w:rPr>
  </w:style>
  <w:style w:type="character" w:customStyle="1" w:styleId="21">
    <w:name w:val="标题 2 字符1"/>
    <w:link w:val="20"/>
    <w:qFormat/>
    <w:rsid w:val="00F645C5"/>
    <w:rPr>
      <w:rFonts w:ascii="Arial" w:eastAsia="黑体" w:hAnsi="Arial" w:cs="Times New Roman"/>
      <w:b/>
      <w:kern w:val="0"/>
      <w:sz w:val="32"/>
      <w:szCs w:val="24"/>
      <w:lang w:val="x-none" w:eastAsia="x-none"/>
      <w14:ligatures w14:val="none"/>
    </w:rPr>
  </w:style>
  <w:style w:type="paragraph" w:styleId="a3">
    <w:name w:val="Body Text Indent"/>
    <w:basedOn w:val="a"/>
    <w:link w:val="12"/>
    <w:uiPriority w:val="99"/>
    <w:unhideWhenUsed/>
    <w:qFormat/>
    <w:rsid w:val="00F645C5"/>
    <w:pPr>
      <w:spacing w:after="120"/>
      <w:ind w:leftChars="200" w:left="420"/>
    </w:pPr>
    <w:rPr>
      <w:kern w:val="0"/>
      <w:sz w:val="20"/>
      <w:lang w:val="x-none" w:eastAsia="x-none"/>
    </w:rPr>
  </w:style>
  <w:style w:type="character" w:customStyle="1" w:styleId="a4">
    <w:name w:val="正文文本缩进 字符"/>
    <w:basedOn w:val="a0"/>
    <w:uiPriority w:val="99"/>
    <w:semiHidden/>
    <w:rsid w:val="00F645C5"/>
    <w:rPr>
      <w:rFonts w:ascii="Calibri" w:eastAsia="宋体" w:hAnsi="Calibri" w:cs="Times New Roman"/>
      <w:szCs w:val="24"/>
      <w14:ligatures w14:val="none"/>
    </w:rPr>
  </w:style>
  <w:style w:type="character" w:customStyle="1" w:styleId="12">
    <w:name w:val="正文文本缩进 字符1"/>
    <w:link w:val="a3"/>
    <w:uiPriority w:val="99"/>
    <w:qFormat/>
    <w:rsid w:val="00F645C5"/>
    <w:rPr>
      <w:rFonts w:ascii="Calibri" w:eastAsia="宋体" w:hAnsi="Calibri" w:cs="Times New Roman"/>
      <w:kern w:val="0"/>
      <w:sz w:val="20"/>
      <w:szCs w:val="24"/>
      <w:lang w:val="x-none" w:eastAsia="x-none"/>
      <w14:ligatures w14:val="none"/>
    </w:rPr>
  </w:style>
  <w:style w:type="paragraph" w:customStyle="1" w:styleId="a5">
    <w:link w:val="2Char"/>
    <w:uiPriority w:val="99"/>
    <w:rsid w:val="00F645C5"/>
    <w:pPr>
      <w:widowControl w:val="0"/>
      <w:ind w:left="210"/>
    </w:pPr>
    <w:rPr>
      <w:rFonts w:ascii="宋体" w:hAnsi="宋体"/>
      <w:sz w:val="30"/>
      <w:szCs w:val="24"/>
    </w:rPr>
  </w:style>
  <w:style w:type="character" w:customStyle="1" w:styleId="2Char">
    <w:name w:val="正文首行缩进 2 Char"/>
    <w:link w:val="a5"/>
    <w:uiPriority w:val="99"/>
    <w:rsid w:val="00F645C5"/>
    <w:rPr>
      <w:rFonts w:ascii="宋体" w:hAnsi="宋体"/>
      <w:sz w:val="30"/>
      <w:szCs w:val="24"/>
    </w:rPr>
  </w:style>
  <w:style w:type="paragraph" w:styleId="3">
    <w:name w:val="List 3"/>
    <w:basedOn w:val="a"/>
    <w:qFormat/>
    <w:rsid w:val="00F645C5"/>
    <w:pPr>
      <w:ind w:leftChars="400" w:left="100" w:hangingChars="200" w:hanging="200"/>
    </w:pPr>
  </w:style>
  <w:style w:type="paragraph" w:styleId="a6">
    <w:name w:val="Normal Indent"/>
    <w:basedOn w:val="a"/>
    <w:qFormat/>
    <w:rsid w:val="00F645C5"/>
    <w:pPr>
      <w:ind w:firstLineChars="200" w:firstLine="420"/>
    </w:pPr>
    <w:rPr>
      <w:szCs w:val="22"/>
    </w:rPr>
  </w:style>
  <w:style w:type="paragraph" w:styleId="a7">
    <w:name w:val="caption"/>
    <w:basedOn w:val="a"/>
    <w:next w:val="a"/>
    <w:unhideWhenUsed/>
    <w:qFormat/>
    <w:rsid w:val="00F645C5"/>
    <w:rPr>
      <w:rFonts w:ascii="Arial" w:eastAsia="黑体" w:hAnsi="Arial" w:cs="Arial"/>
      <w:sz w:val="20"/>
      <w:szCs w:val="20"/>
    </w:rPr>
  </w:style>
  <w:style w:type="paragraph" w:styleId="a8">
    <w:name w:val="toa heading"/>
    <w:basedOn w:val="a"/>
    <w:next w:val="a"/>
    <w:link w:val="a9"/>
    <w:qFormat/>
    <w:rsid w:val="00F645C5"/>
    <w:pPr>
      <w:spacing w:before="120"/>
    </w:pPr>
    <w:rPr>
      <w:rFonts w:ascii="Arial" w:hAnsi="Arial"/>
      <w:kern w:val="0"/>
      <w:sz w:val="24"/>
      <w:lang w:val="x-none" w:eastAsia="x-none"/>
    </w:rPr>
  </w:style>
  <w:style w:type="paragraph" w:styleId="aa">
    <w:name w:val="annotation text"/>
    <w:basedOn w:val="a"/>
    <w:link w:val="13"/>
    <w:qFormat/>
    <w:rsid w:val="00F645C5"/>
    <w:pPr>
      <w:jc w:val="left"/>
    </w:pPr>
    <w:rPr>
      <w:kern w:val="0"/>
      <w:sz w:val="20"/>
      <w:lang w:val="x-none" w:eastAsia="x-none"/>
    </w:rPr>
  </w:style>
  <w:style w:type="character" w:customStyle="1" w:styleId="ab">
    <w:name w:val="批注文字 字符"/>
    <w:basedOn w:val="a0"/>
    <w:uiPriority w:val="99"/>
    <w:semiHidden/>
    <w:rsid w:val="00F645C5"/>
    <w:rPr>
      <w:rFonts w:ascii="Calibri" w:eastAsia="宋体" w:hAnsi="Calibri" w:cs="Times New Roman"/>
      <w:szCs w:val="24"/>
      <w14:ligatures w14:val="none"/>
    </w:rPr>
  </w:style>
  <w:style w:type="character" w:customStyle="1" w:styleId="13">
    <w:name w:val="批注文字 字符1"/>
    <w:link w:val="aa"/>
    <w:qFormat/>
    <w:rsid w:val="00F645C5"/>
    <w:rPr>
      <w:rFonts w:ascii="Calibri" w:eastAsia="宋体" w:hAnsi="Calibri" w:cs="Times New Roman"/>
      <w:kern w:val="0"/>
      <w:sz w:val="20"/>
      <w:szCs w:val="24"/>
      <w:lang w:val="x-none" w:eastAsia="x-none"/>
      <w14:ligatures w14:val="none"/>
    </w:rPr>
  </w:style>
  <w:style w:type="paragraph" w:styleId="ac">
    <w:name w:val="Body Text"/>
    <w:basedOn w:val="a"/>
    <w:link w:val="14"/>
    <w:qFormat/>
    <w:rsid w:val="00F645C5"/>
    <w:pPr>
      <w:spacing w:after="120"/>
    </w:pPr>
    <w:rPr>
      <w:kern w:val="0"/>
      <w:sz w:val="20"/>
      <w:lang w:val="x-none" w:eastAsia="x-none"/>
    </w:rPr>
  </w:style>
  <w:style w:type="character" w:customStyle="1" w:styleId="ad">
    <w:name w:val="正文文本 字符"/>
    <w:basedOn w:val="a0"/>
    <w:uiPriority w:val="99"/>
    <w:semiHidden/>
    <w:rsid w:val="00F645C5"/>
    <w:rPr>
      <w:rFonts w:ascii="Calibri" w:eastAsia="宋体" w:hAnsi="Calibri" w:cs="Times New Roman"/>
      <w:szCs w:val="24"/>
      <w14:ligatures w14:val="none"/>
    </w:rPr>
  </w:style>
  <w:style w:type="character" w:customStyle="1" w:styleId="14">
    <w:name w:val="正文文本 字符1"/>
    <w:link w:val="ac"/>
    <w:qFormat/>
    <w:rsid w:val="00F645C5"/>
    <w:rPr>
      <w:rFonts w:ascii="Calibri" w:eastAsia="宋体" w:hAnsi="Calibri" w:cs="Times New Roman"/>
      <w:kern w:val="0"/>
      <w:sz w:val="20"/>
      <w:szCs w:val="24"/>
      <w:lang w:val="x-none" w:eastAsia="x-none"/>
      <w14:ligatures w14:val="none"/>
    </w:rPr>
  </w:style>
  <w:style w:type="paragraph" w:styleId="23">
    <w:name w:val="List 2"/>
    <w:basedOn w:val="a"/>
    <w:qFormat/>
    <w:rsid w:val="00F645C5"/>
    <w:pPr>
      <w:ind w:leftChars="200" w:left="100" w:hangingChars="200" w:hanging="200"/>
    </w:pPr>
  </w:style>
  <w:style w:type="paragraph" w:styleId="ae">
    <w:name w:val="Plain Text"/>
    <w:basedOn w:val="a"/>
    <w:link w:val="15"/>
    <w:qFormat/>
    <w:rsid w:val="00F645C5"/>
    <w:rPr>
      <w:rFonts w:ascii="宋体" w:hAnsi="Courier New"/>
      <w:kern w:val="0"/>
      <w:sz w:val="20"/>
      <w:szCs w:val="21"/>
      <w:lang w:val="x-none" w:eastAsia="x-none"/>
    </w:rPr>
  </w:style>
  <w:style w:type="character" w:customStyle="1" w:styleId="af">
    <w:name w:val="纯文本 字符"/>
    <w:basedOn w:val="a0"/>
    <w:semiHidden/>
    <w:rsid w:val="00F645C5"/>
    <w:rPr>
      <w:rFonts w:asciiTheme="minorEastAsia" w:hAnsi="Courier New" w:cs="Courier New"/>
      <w:szCs w:val="24"/>
      <w14:ligatures w14:val="none"/>
    </w:rPr>
  </w:style>
  <w:style w:type="character" w:customStyle="1" w:styleId="15">
    <w:name w:val="纯文本 字符1"/>
    <w:link w:val="ae"/>
    <w:rsid w:val="00F645C5"/>
    <w:rPr>
      <w:rFonts w:ascii="宋体" w:eastAsia="宋体" w:hAnsi="Courier New" w:cs="Times New Roman"/>
      <w:kern w:val="0"/>
      <w:sz w:val="20"/>
      <w:szCs w:val="21"/>
      <w:lang w:val="x-none" w:eastAsia="x-none"/>
      <w14:ligatures w14:val="none"/>
    </w:rPr>
  </w:style>
  <w:style w:type="paragraph" w:styleId="24">
    <w:name w:val="Body Text Indent 2"/>
    <w:basedOn w:val="a"/>
    <w:link w:val="210"/>
    <w:qFormat/>
    <w:rsid w:val="00F645C5"/>
    <w:pPr>
      <w:spacing w:line="500" w:lineRule="exact"/>
      <w:ind w:firstLineChars="200" w:firstLine="442"/>
    </w:pPr>
    <w:rPr>
      <w:kern w:val="0"/>
      <w:sz w:val="24"/>
      <w:lang w:val="x-none" w:eastAsia="x-none"/>
    </w:rPr>
  </w:style>
  <w:style w:type="character" w:customStyle="1" w:styleId="25">
    <w:name w:val="正文文本缩进 2 字符"/>
    <w:basedOn w:val="a0"/>
    <w:uiPriority w:val="99"/>
    <w:semiHidden/>
    <w:rsid w:val="00F645C5"/>
    <w:rPr>
      <w:rFonts w:ascii="Calibri" w:eastAsia="宋体" w:hAnsi="Calibri" w:cs="Times New Roman"/>
      <w:szCs w:val="24"/>
      <w14:ligatures w14:val="none"/>
    </w:rPr>
  </w:style>
  <w:style w:type="character" w:customStyle="1" w:styleId="210">
    <w:name w:val="正文文本缩进 2 字符1"/>
    <w:link w:val="24"/>
    <w:rsid w:val="00F645C5"/>
    <w:rPr>
      <w:rFonts w:ascii="Calibri" w:eastAsia="宋体" w:hAnsi="Calibri" w:cs="Times New Roman"/>
      <w:kern w:val="0"/>
      <w:sz w:val="24"/>
      <w:szCs w:val="24"/>
      <w:lang w:val="x-none" w:eastAsia="x-none"/>
      <w14:ligatures w14:val="none"/>
    </w:rPr>
  </w:style>
  <w:style w:type="paragraph" w:styleId="af0">
    <w:name w:val="Balloon Text"/>
    <w:basedOn w:val="a"/>
    <w:link w:val="16"/>
    <w:qFormat/>
    <w:rsid w:val="00F645C5"/>
    <w:rPr>
      <w:kern w:val="0"/>
      <w:sz w:val="18"/>
      <w:szCs w:val="18"/>
      <w:lang w:val="x-none" w:eastAsia="x-none"/>
    </w:rPr>
  </w:style>
  <w:style w:type="character" w:customStyle="1" w:styleId="af1">
    <w:name w:val="批注框文本 字符"/>
    <w:basedOn w:val="a0"/>
    <w:uiPriority w:val="99"/>
    <w:semiHidden/>
    <w:rsid w:val="00F645C5"/>
    <w:rPr>
      <w:rFonts w:ascii="Calibri" w:eastAsia="宋体" w:hAnsi="Calibri" w:cs="Times New Roman"/>
      <w:sz w:val="18"/>
      <w:szCs w:val="18"/>
      <w14:ligatures w14:val="none"/>
    </w:rPr>
  </w:style>
  <w:style w:type="character" w:customStyle="1" w:styleId="16">
    <w:name w:val="批注框文本 字符1"/>
    <w:link w:val="af0"/>
    <w:qFormat/>
    <w:rsid w:val="00F645C5"/>
    <w:rPr>
      <w:rFonts w:ascii="Calibri" w:eastAsia="宋体" w:hAnsi="Calibri" w:cs="Times New Roman"/>
      <w:kern w:val="0"/>
      <w:sz w:val="18"/>
      <w:szCs w:val="18"/>
      <w:lang w:val="x-none" w:eastAsia="x-none"/>
      <w14:ligatures w14:val="none"/>
    </w:rPr>
  </w:style>
  <w:style w:type="paragraph" w:styleId="af2">
    <w:name w:val="footer"/>
    <w:basedOn w:val="a"/>
    <w:link w:val="17"/>
    <w:qFormat/>
    <w:rsid w:val="00F645C5"/>
    <w:pPr>
      <w:tabs>
        <w:tab w:val="center" w:pos="4153"/>
        <w:tab w:val="right" w:pos="8306"/>
      </w:tabs>
      <w:snapToGrid w:val="0"/>
      <w:jc w:val="left"/>
    </w:pPr>
    <w:rPr>
      <w:kern w:val="0"/>
      <w:sz w:val="18"/>
      <w:szCs w:val="18"/>
      <w:lang w:val="x-none" w:eastAsia="x-none"/>
    </w:rPr>
  </w:style>
  <w:style w:type="character" w:customStyle="1" w:styleId="af3">
    <w:name w:val="页脚 字符"/>
    <w:basedOn w:val="a0"/>
    <w:uiPriority w:val="99"/>
    <w:rsid w:val="00F645C5"/>
    <w:rPr>
      <w:rFonts w:ascii="Calibri" w:eastAsia="宋体" w:hAnsi="Calibri" w:cs="Times New Roman"/>
      <w:sz w:val="18"/>
      <w:szCs w:val="18"/>
      <w14:ligatures w14:val="none"/>
    </w:rPr>
  </w:style>
  <w:style w:type="character" w:customStyle="1" w:styleId="17">
    <w:name w:val="页脚 字符1"/>
    <w:link w:val="af2"/>
    <w:qFormat/>
    <w:rsid w:val="00F645C5"/>
    <w:rPr>
      <w:rFonts w:ascii="Calibri" w:eastAsia="宋体" w:hAnsi="Calibri" w:cs="Times New Roman"/>
      <w:kern w:val="0"/>
      <w:sz w:val="18"/>
      <w:szCs w:val="18"/>
      <w:lang w:val="x-none" w:eastAsia="x-none"/>
      <w14:ligatures w14:val="none"/>
    </w:rPr>
  </w:style>
  <w:style w:type="paragraph" w:styleId="af4">
    <w:name w:val="header"/>
    <w:basedOn w:val="a"/>
    <w:link w:val="18"/>
    <w:qFormat/>
    <w:rsid w:val="00F645C5"/>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lang w:val="x-none" w:eastAsia="x-none"/>
    </w:rPr>
  </w:style>
  <w:style w:type="character" w:customStyle="1" w:styleId="af5">
    <w:name w:val="页眉 字符"/>
    <w:basedOn w:val="a0"/>
    <w:uiPriority w:val="99"/>
    <w:rsid w:val="00F645C5"/>
    <w:rPr>
      <w:rFonts w:ascii="Calibri" w:eastAsia="宋体" w:hAnsi="Calibri" w:cs="Times New Roman"/>
      <w:sz w:val="18"/>
      <w:szCs w:val="18"/>
      <w14:ligatures w14:val="none"/>
    </w:rPr>
  </w:style>
  <w:style w:type="character" w:customStyle="1" w:styleId="18">
    <w:name w:val="页眉 字符1"/>
    <w:link w:val="af4"/>
    <w:uiPriority w:val="99"/>
    <w:rsid w:val="00F645C5"/>
    <w:rPr>
      <w:rFonts w:ascii="Calibri" w:eastAsia="宋体" w:hAnsi="Calibri" w:cs="Times New Roman"/>
      <w:kern w:val="0"/>
      <w:sz w:val="18"/>
      <w:szCs w:val="24"/>
      <w:lang w:val="x-none" w:eastAsia="x-none"/>
      <w14:ligatures w14:val="none"/>
    </w:rPr>
  </w:style>
  <w:style w:type="paragraph" w:styleId="30">
    <w:name w:val="Body Text Indent 3"/>
    <w:basedOn w:val="a"/>
    <w:link w:val="31"/>
    <w:qFormat/>
    <w:rsid w:val="00F645C5"/>
    <w:pPr>
      <w:ind w:firstLineChars="200" w:firstLine="600"/>
      <w:jc w:val="center"/>
    </w:pPr>
    <w:rPr>
      <w:kern w:val="0"/>
      <w:sz w:val="30"/>
      <w:lang w:val="x-none" w:eastAsia="x-none"/>
    </w:rPr>
  </w:style>
  <w:style w:type="character" w:customStyle="1" w:styleId="32">
    <w:name w:val="正文文本缩进 3 字符"/>
    <w:basedOn w:val="a0"/>
    <w:uiPriority w:val="99"/>
    <w:semiHidden/>
    <w:rsid w:val="00F645C5"/>
    <w:rPr>
      <w:rFonts w:ascii="Calibri" w:eastAsia="宋体" w:hAnsi="Calibri" w:cs="Times New Roman"/>
      <w:sz w:val="16"/>
      <w:szCs w:val="16"/>
      <w14:ligatures w14:val="none"/>
    </w:rPr>
  </w:style>
  <w:style w:type="character" w:customStyle="1" w:styleId="31">
    <w:name w:val="正文文本缩进 3 字符1"/>
    <w:link w:val="30"/>
    <w:rsid w:val="00F645C5"/>
    <w:rPr>
      <w:rFonts w:ascii="Calibri" w:eastAsia="宋体" w:hAnsi="Calibri" w:cs="Times New Roman"/>
      <w:kern w:val="0"/>
      <w:sz w:val="30"/>
      <w:szCs w:val="24"/>
      <w:lang w:val="x-none" w:eastAsia="x-none"/>
      <w14:ligatures w14:val="none"/>
    </w:rPr>
  </w:style>
  <w:style w:type="paragraph" w:styleId="af6">
    <w:name w:val="Normal (Web)"/>
    <w:basedOn w:val="a"/>
    <w:qFormat/>
    <w:rsid w:val="00F645C5"/>
    <w:pPr>
      <w:widowControl/>
      <w:spacing w:before="100" w:beforeAutospacing="1" w:after="100" w:afterAutospacing="1"/>
      <w:jc w:val="left"/>
    </w:pPr>
    <w:rPr>
      <w:rFonts w:ascii="Verdana" w:hAnsi="Verdana"/>
      <w:color w:val="000000"/>
      <w:kern w:val="0"/>
      <w:sz w:val="17"/>
      <w:szCs w:val="17"/>
    </w:rPr>
  </w:style>
  <w:style w:type="character" w:styleId="af7">
    <w:name w:val="Strong"/>
    <w:qFormat/>
    <w:rsid w:val="00F645C5"/>
    <w:rPr>
      <w:b/>
      <w:bCs/>
    </w:rPr>
  </w:style>
  <w:style w:type="character" w:styleId="af8">
    <w:name w:val="page number"/>
    <w:basedOn w:val="a0"/>
    <w:qFormat/>
    <w:rsid w:val="00F645C5"/>
  </w:style>
  <w:style w:type="character" w:styleId="af9">
    <w:name w:val="Hyperlink"/>
    <w:qFormat/>
    <w:rsid w:val="00F645C5"/>
    <w:rPr>
      <w:color w:val="000000"/>
      <w:sz w:val="18"/>
      <w:szCs w:val="18"/>
      <w:u w:val="none"/>
    </w:rPr>
  </w:style>
  <w:style w:type="character" w:styleId="afa">
    <w:name w:val="annotation reference"/>
    <w:uiPriority w:val="99"/>
    <w:qFormat/>
    <w:rsid w:val="00F645C5"/>
    <w:rPr>
      <w:sz w:val="21"/>
      <w:szCs w:val="21"/>
    </w:rPr>
  </w:style>
  <w:style w:type="paragraph" w:customStyle="1" w:styleId="CharCharCharCharCharCharCharCharCharCharChar1CharCharCharChar">
    <w:name w:val="Char Char Char Char Char Char Char Char Char Char Char1 Char Char Char Char"/>
    <w:basedOn w:val="a"/>
    <w:qFormat/>
    <w:rsid w:val="00F645C5"/>
    <w:pPr>
      <w:tabs>
        <w:tab w:val="left" w:pos="420"/>
      </w:tabs>
      <w:ind w:left="420" w:hanging="420"/>
    </w:pPr>
    <w:rPr>
      <w:sz w:val="24"/>
    </w:rPr>
  </w:style>
  <w:style w:type="paragraph" w:customStyle="1" w:styleId="p0">
    <w:name w:val="p0"/>
    <w:basedOn w:val="a"/>
    <w:qFormat/>
    <w:rsid w:val="00F645C5"/>
    <w:pPr>
      <w:widowControl/>
    </w:pPr>
    <w:rPr>
      <w:kern w:val="0"/>
      <w:szCs w:val="21"/>
    </w:rPr>
  </w:style>
  <w:style w:type="paragraph" w:customStyle="1" w:styleId="9Char">
    <w:name w:val="样式9 Char"/>
    <w:basedOn w:val="a"/>
    <w:qFormat/>
    <w:rsid w:val="00F645C5"/>
    <w:pPr>
      <w:widowControl/>
      <w:spacing w:line="440" w:lineRule="exact"/>
      <w:ind w:firstLineChars="200" w:firstLine="200"/>
      <w:jc w:val="left"/>
    </w:pPr>
    <w:rPr>
      <w:rFonts w:ascii="宋体" w:hAnsi="宋体"/>
      <w:spacing w:val="6"/>
      <w:sz w:val="24"/>
      <w:szCs w:val="20"/>
    </w:rPr>
  </w:style>
  <w:style w:type="paragraph" w:customStyle="1" w:styleId="33">
    <w:name w:val="样式3"/>
    <w:basedOn w:val="a"/>
    <w:qFormat/>
    <w:rsid w:val="00F645C5"/>
    <w:pPr>
      <w:spacing w:line="480" w:lineRule="exact"/>
      <w:jc w:val="center"/>
    </w:pPr>
    <w:rPr>
      <w:rFonts w:ascii="Arial" w:eastAsia="黑体" w:hAnsi="Arial"/>
      <w:spacing w:val="6"/>
      <w:sz w:val="32"/>
    </w:rPr>
  </w:style>
  <w:style w:type="paragraph" w:customStyle="1" w:styleId="Blockquote">
    <w:name w:val="Blockquote"/>
    <w:basedOn w:val="a"/>
    <w:qFormat/>
    <w:rsid w:val="00F645C5"/>
    <w:pPr>
      <w:numPr>
        <w:numId w:val="1"/>
      </w:numPr>
      <w:tabs>
        <w:tab w:val="clear" w:pos="420"/>
      </w:tabs>
      <w:autoSpaceDE w:val="0"/>
      <w:autoSpaceDN w:val="0"/>
      <w:adjustRightInd w:val="0"/>
      <w:spacing w:before="100" w:after="100"/>
      <w:ind w:left="360" w:right="360" w:firstLine="0"/>
    </w:pPr>
    <w:rPr>
      <w:sz w:val="24"/>
    </w:rPr>
  </w:style>
  <w:style w:type="paragraph" w:customStyle="1" w:styleId="Default">
    <w:name w:val="Default"/>
    <w:unhideWhenUsed/>
    <w:qFormat/>
    <w:rsid w:val="00F645C5"/>
    <w:pPr>
      <w:widowControl w:val="0"/>
      <w:autoSpaceDE w:val="0"/>
      <w:autoSpaceDN w:val="0"/>
      <w:adjustRightInd w:val="0"/>
    </w:pPr>
    <w:rPr>
      <w:rFonts w:ascii="宋体" w:eastAsia="宋体" w:hAnsi="宋体" w:cs="Times New Roman" w:hint="eastAsia"/>
      <w:color w:val="000000"/>
      <w:kern w:val="0"/>
      <w:sz w:val="24"/>
      <w14:ligatures w14:val="none"/>
    </w:rPr>
  </w:style>
  <w:style w:type="character" w:customStyle="1" w:styleId="a9">
    <w:name w:val="引文目录标题 字符"/>
    <w:link w:val="a8"/>
    <w:qFormat/>
    <w:rsid w:val="00F645C5"/>
    <w:rPr>
      <w:rFonts w:ascii="Arial" w:eastAsia="宋体" w:hAnsi="Arial" w:cs="Times New Roman"/>
      <w:kern w:val="0"/>
      <w:sz w:val="24"/>
      <w:szCs w:val="24"/>
      <w:lang w:val="x-none" w:eastAsia="x-none"/>
      <w14:ligatures w14:val="none"/>
    </w:rPr>
  </w:style>
  <w:style w:type="paragraph" w:customStyle="1" w:styleId="TableParagraph">
    <w:name w:val="Table Paragraph"/>
    <w:basedOn w:val="a"/>
    <w:uiPriority w:val="1"/>
    <w:qFormat/>
    <w:rsid w:val="00F645C5"/>
    <w:pPr>
      <w:jc w:val="left"/>
    </w:pPr>
    <w:rPr>
      <w:kern w:val="0"/>
      <w:sz w:val="22"/>
      <w:szCs w:val="22"/>
      <w:lang w:eastAsia="en-US"/>
    </w:rPr>
  </w:style>
  <w:style w:type="paragraph" w:customStyle="1" w:styleId="Style1">
    <w:name w:val="_Style 1"/>
    <w:basedOn w:val="a"/>
    <w:qFormat/>
    <w:rsid w:val="00F645C5"/>
    <w:pPr>
      <w:ind w:firstLineChars="200" w:firstLine="420"/>
    </w:pPr>
    <w:rPr>
      <w:sz w:val="28"/>
    </w:rPr>
  </w:style>
  <w:style w:type="paragraph" w:customStyle="1" w:styleId="26">
    <w:name w:val="样式 首行缩进:  2 字符"/>
    <w:basedOn w:val="a"/>
    <w:qFormat/>
    <w:rsid w:val="00F645C5"/>
    <w:pPr>
      <w:ind w:firstLine="560"/>
    </w:pPr>
    <w:rPr>
      <w:rFonts w:eastAsia="仿宋_GB2312" w:cs="宋体"/>
      <w:sz w:val="24"/>
      <w:szCs w:val="20"/>
    </w:rPr>
  </w:style>
  <w:style w:type="paragraph" w:customStyle="1" w:styleId="Preistext2">
    <w:name w:val="Preistext2"/>
    <w:basedOn w:val="a"/>
    <w:qFormat/>
    <w:rsid w:val="00F645C5"/>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afb">
    <w:name w:val="标准正文"/>
    <w:basedOn w:val="a3"/>
    <w:qFormat/>
    <w:rsid w:val="00F645C5"/>
    <w:pPr>
      <w:spacing w:after="0" w:line="360" w:lineRule="auto"/>
      <w:ind w:leftChars="0" w:left="0" w:firstLine="482"/>
    </w:pPr>
    <w:rPr>
      <w:rFonts w:ascii="Arial" w:hAnsi="Arial"/>
      <w:sz w:val="30"/>
      <w:szCs w:val="20"/>
    </w:rPr>
  </w:style>
  <w:style w:type="character" w:styleId="HTML">
    <w:name w:val="HTML Sample"/>
    <w:rsid w:val="00F645C5"/>
    <w:rPr>
      <w:rFonts w:ascii="Courier New" w:eastAsia="Courier New" w:hAnsi="Courier New" w:cs="Courier New"/>
    </w:rPr>
  </w:style>
  <w:style w:type="table" w:styleId="afc">
    <w:name w:val="Table Grid"/>
    <w:basedOn w:val="a1"/>
    <w:uiPriority w:val="39"/>
    <w:unhideWhenUsed/>
    <w:qFormat/>
    <w:rsid w:val="00F645C5"/>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qFormat/>
    <w:rsid w:val="00F645C5"/>
    <w:rPr>
      <w:i/>
      <w:iCs/>
    </w:rPr>
  </w:style>
  <w:style w:type="paragraph" w:customStyle="1" w:styleId="MediumGrid21">
    <w:name w:val="Medium Grid 21"/>
    <w:uiPriority w:val="1"/>
    <w:qFormat/>
    <w:rsid w:val="00F645C5"/>
    <w:rPr>
      <w:rFonts w:ascii="Calibri" w:eastAsia="宋体" w:hAnsi="Calibri" w:cs="Times New Roman"/>
      <w:kern w:val="0"/>
      <w:sz w:val="22"/>
      <w14:ligatures w14:val="none"/>
    </w:rPr>
  </w:style>
  <w:style w:type="paragraph" w:customStyle="1" w:styleId="19">
    <w:name w:val="列出段落1"/>
    <w:basedOn w:val="a"/>
    <w:uiPriority w:val="99"/>
    <w:qFormat/>
    <w:rsid w:val="00F645C5"/>
    <w:pPr>
      <w:ind w:firstLineChars="200" w:firstLine="420"/>
    </w:pPr>
    <w:rPr>
      <w:szCs w:val="20"/>
    </w:rPr>
  </w:style>
  <w:style w:type="character" w:styleId="afe">
    <w:name w:val="Unresolved Mention"/>
    <w:uiPriority w:val="99"/>
    <w:unhideWhenUsed/>
    <w:rsid w:val="00F645C5"/>
    <w:rPr>
      <w:color w:val="605E5C"/>
      <w:shd w:val="clear" w:color="auto" w:fill="E1DFDD"/>
    </w:rPr>
  </w:style>
  <w:style w:type="character" w:customStyle="1" w:styleId="font21">
    <w:name w:val="font21"/>
    <w:qFormat/>
    <w:rsid w:val="00F645C5"/>
    <w:rPr>
      <w:rFonts w:ascii="宋体" w:eastAsia="宋体" w:hAnsi="宋体" w:cs="宋体" w:hint="eastAsia"/>
      <w:color w:val="000000"/>
      <w:sz w:val="20"/>
      <w:szCs w:val="20"/>
      <w:u w:val="none"/>
    </w:rPr>
  </w:style>
  <w:style w:type="character" w:customStyle="1" w:styleId="27">
    <w:name w:val="正文文本首行缩进 2 字符"/>
    <w:uiPriority w:val="99"/>
    <w:qFormat/>
    <w:rsid w:val="00F645C5"/>
    <w:rPr>
      <w:rFonts w:ascii="宋体" w:hAnsi="宋体"/>
      <w:sz w:val="30"/>
      <w:szCs w:val="24"/>
    </w:rPr>
  </w:style>
  <w:style w:type="paragraph" w:styleId="28">
    <w:name w:val="Body Text 2"/>
    <w:basedOn w:val="a"/>
    <w:link w:val="29"/>
    <w:uiPriority w:val="99"/>
    <w:unhideWhenUsed/>
    <w:rsid w:val="00F645C5"/>
    <w:pPr>
      <w:spacing w:after="120" w:line="480" w:lineRule="auto"/>
    </w:pPr>
  </w:style>
  <w:style w:type="character" w:customStyle="1" w:styleId="29">
    <w:name w:val="正文文本 2 字符"/>
    <w:basedOn w:val="a0"/>
    <w:link w:val="28"/>
    <w:uiPriority w:val="99"/>
    <w:semiHidden/>
    <w:rsid w:val="00F645C5"/>
    <w:rPr>
      <w:rFonts w:ascii="Calibri" w:eastAsia="宋体" w:hAnsi="Calibri" w:cs="Times New Roman"/>
      <w:szCs w:val="24"/>
      <w14:ligatures w14:val="none"/>
    </w:rPr>
  </w:style>
  <w:style w:type="paragraph" w:styleId="aff">
    <w:name w:val="List Paragraph"/>
    <w:basedOn w:val="a"/>
    <w:uiPriority w:val="34"/>
    <w:qFormat/>
    <w:rsid w:val="00F645C5"/>
    <w:pPr>
      <w:ind w:firstLineChars="200" w:firstLine="420"/>
    </w:pPr>
    <w:rPr>
      <w:rFonts w:ascii="等线" w:eastAsia="等线" w:hAnsi="等线"/>
      <w:szCs w:val="22"/>
    </w:rPr>
  </w:style>
  <w:style w:type="character" w:customStyle="1" w:styleId="font81">
    <w:name w:val="font81"/>
    <w:rsid w:val="00F645C5"/>
    <w:rPr>
      <w:rFonts w:ascii="Times New Roman" w:hAnsi="Times New Roman" w:cs="Times New Roman" w:hint="default"/>
      <w:i w:val="0"/>
      <w:iCs w:val="0"/>
      <w:color w:val="000000"/>
      <w:sz w:val="20"/>
      <w:szCs w:val="20"/>
      <w:u w:val="none"/>
    </w:rPr>
  </w:style>
  <w:style w:type="character" w:customStyle="1" w:styleId="font11">
    <w:name w:val="font11"/>
    <w:rsid w:val="00F645C5"/>
    <w:rPr>
      <w:rFonts w:ascii="宋体" w:eastAsia="宋体" w:hAnsi="宋体" w:cs="宋体" w:hint="eastAsia"/>
      <w:i w:val="0"/>
      <w:iCs w:val="0"/>
      <w:color w:val="000000"/>
      <w:sz w:val="20"/>
      <w:szCs w:val="20"/>
      <w:u w:val="none"/>
    </w:rPr>
  </w:style>
  <w:style w:type="character" w:customStyle="1" w:styleId="font31">
    <w:name w:val="font31"/>
    <w:rsid w:val="00F645C5"/>
    <w:rPr>
      <w:rFonts w:ascii="宋体" w:eastAsia="宋体" w:hAnsi="宋体" w:cs="宋体" w:hint="eastAsia"/>
      <w:i w:val="0"/>
      <w:iCs w:val="0"/>
      <w:color w:val="000000"/>
      <w:sz w:val="20"/>
      <w:szCs w:val="20"/>
      <w:u w:val="none"/>
    </w:rPr>
  </w:style>
  <w:style w:type="paragraph" w:customStyle="1" w:styleId="msonormal0">
    <w:name w:val="msonormal"/>
    <w:basedOn w:val="a"/>
    <w:rsid w:val="00F645C5"/>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645C5"/>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F645C5"/>
    <w:pPr>
      <w:widowControl/>
      <w:spacing w:before="100" w:beforeAutospacing="1" w:after="100" w:afterAutospacing="1"/>
      <w:jc w:val="left"/>
    </w:pPr>
    <w:rPr>
      <w:rFonts w:ascii="宋体" w:hAnsi="宋体" w:cs="宋体"/>
      <w:b/>
      <w:bCs/>
      <w:color w:val="000000"/>
      <w:kern w:val="0"/>
      <w:sz w:val="40"/>
      <w:szCs w:val="40"/>
    </w:rPr>
  </w:style>
  <w:style w:type="paragraph" w:customStyle="1" w:styleId="font7">
    <w:name w:val="font7"/>
    <w:basedOn w:val="a"/>
    <w:rsid w:val="00F645C5"/>
    <w:pPr>
      <w:widowControl/>
      <w:spacing w:before="100" w:beforeAutospacing="1" w:after="100" w:afterAutospacing="1"/>
      <w:jc w:val="left"/>
    </w:pPr>
    <w:rPr>
      <w:rFonts w:ascii="宋体" w:hAnsi="宋体" w:cs="宋体"/>
      <w:b/>
      <w:bCs/>
      <w:color w:val="000000"/>
      <w:kern w:val="0"/>
      <w:sz w:val="22"/>
      <w:szCs w:val="22"/>
    </w:rPr>
  </w:style>
  <w:style w:type="paragraph" w:customStyle="1" w:styleId="xl65">
    <w:name w:val="xl65"/>
    <w:basedOn w:val="a"/>
    <w:rsid w:val="00F645C5"/>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66">
    <w:name w:val="xl66"/>
    <w:basedOn w:val="a"/>
    <w:rsid w:val="00F645C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67">
    <w:name w:val="xl67"/>
    <w:basedOn w:val="a"/>
    <w:rsid w:val="00F645C5"/>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68">
    <w:name w:val="xl68"/>
    <w:basedOn w:val="a"/>
    <w:rsid w:val="00F645C5"/>
    <w:pPr>
      <w:widowControl/>
      <w:pBdr>
        <w:bottom w:val="single" w:sz="8" w:space="0" w:color="000000"/>
        <w:right w:val="single" w:sz="8" w:space="0" w:color="00000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69">
    <w:name w:val="xl69"/>
    <w:basedOn w:val="a"/>
    <w:rsid w:val="00F645C5"/>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0">
    <w:name w:val="xl70"/>
    <w:basedOn w:val="a"/>
    <w:rsid w:val="00F645C5"/>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F645C5"/>
    <w:pPr>
      <w:widowControl/>
      <w:pBdr>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F645C5"/>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3">
    <w:name w:val="xl73"/>
    <w:basedOn w:val="a"/>
    <w:rsid w:val="00F645C5"/>
    <w:pPr>
      <w:widowControl/>
      <w:pBdr>
        <w:bottom w:val="single" w:sz="8" w:space="0" w:color="000000"/>
        <w:right w:val="single" w:sz="8" w:space="0" w:color="000000"/>
      </w:pBdr>
      <w:spacing w:before="100" w:beforeAutospacing="1" w:after="100" w:afterAutospacing="1"/>
    </w:pPr>
    <w:rPr>
      <w:rFonts w:ascii="宋体" w:hAnsi="宋体" w:cs="宋体"/>
      <w:color w:val="000000"/>
      <w:kern w:val="0"/>
      <w:sz w:val="24"/>
    </w:rPr>
  </w:style>
  <w:style w:type="paragraph" w:customStyle="1" w:styleId="xl74">
    <w:name w:val="xl74"/>
    <w:basedOn w:val="a"/>
    <w:rsid w:val="00F645C5"/>
    <w:pPr>
      <w:widowControl/>
      <w:pBdr>
        <w:bottom w:val="single" w:sz="8" w:space="0" w:color="000000"/>
        <w:right w:val="single" w:sz="8" w:space="0" w:color="000000"/>
      </w:pBdr>
      <w:shd w:val="clear" w:color="000000" w:fill="FFFFFF"/>
      <w:spacing w:before="100" w:beforeAutospacing="1" w:after="100" w:afterAutospacing="1"/>
      <w:jc w:val="left"/>
    </w:pPr>
    <w:rPr>
      <w:rFonts w:ascii="宋体" w:hAnsi="宋体" w:cs="宋体"/>
      <w:kern w:val="0"/>
      <w:sz w:val="24"/>
    </w:rPr>
  </w:style>
  <w:style w:type="paragraph" w:customStyle="1" w:styleId="xl75">
    <w:name w:val="xl75"/>
    <w:basedOn w:val="a"/>
    <w:rsid w:val="00F645C5"/>
    <w:pPr>
      <w:widowControl/>
      <w:pBdr>
        <w:bottom w:val="single" w:sz="8" w:space="0" w:color="000000"/>
        <w:right w:val="single" w:sz="8" w:space="0" w:color="000000"/>
      </w:pBdr>
      <w:spacing w:before="100" w:beforeAutospacing="1" w:after="100" w:afterAutospacing="1"/>
      <w:jc w:val="left"/>
    </w:pPr>
    <w:rPr>
      <w:rFonts w:ascii="宋体" w:hAnsi="宋体" w:cs="宋体"/>
      <w:color w:val="000000"/>
      <w:kern w:val="0"/>
      <w:sz w:val="24"/>
    </w:rPr>
  </w:style>
  <w:style w:type="paragraph" w:customStyle="1" w:styleId="xl76">
    <w:name w:val="xl76"/>
    <w:basedOn w:val="a"/>
    <w:rsid w:val="00F645C5"/>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F645C5"/>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b/>
      <w:bCs/>
      <w:color w:val="000000"/>
      <w:kern w:val="0"/>
      <w:sz w:val="40"/>
      <w:szCs w:val="40"/>
    </w:rPr>
  </w:style>
  <w:style w:type="paragraph" w:customStyle="1" w:styleId="xl78">
    <w:name w:val="xl78"/>
    <w:basedOn w:val="a"/>
    <w:rsid w:val="00F645C5"/>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xl79">
    <w:name w:val="xl79"/>
    <w:basedOn w:val="a"/>
    <w:rsid w:val="00F645C5"/>
    <w:pPr>
      <w:widowControl/>
      <w:pBdr>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 w:val="24"/>
    </w:rPr>
  </w:style>
  <w:style w:type="paragraph" w:styleId="aff0">
    <w:name w:val="annotation subject"/>
    <w:basedOn w:val="aa"/>
    <w:next w:val="aa"/>
    <w:link w:val="aff1"/>
    <w:uiPriority w:val="99"/>
    <w:unhideWhenUsed/>
    <w:rsid w:val="00F645C5"/>
    <w:rPr>
      <w:b/>
      <w:bCs/>
      <w:kern w:val="2"/>
      <w:sz w:val="21"/>
      <w:lang w:val="en-US" w:eastAsia="zh-CN"/>
    </w:rPr>
  </w:style>
  <w:style w:type="character" w:customStyle="1" w:styleId="aff1">
    <w:name w:val="批注主题 字符"/>
    <w:basedOn w:val="ab"/>
    <w:link w:val="aff0"/>
    <w:uiPriority w:val="99"/>
    <w:semiHidden/>
    <w:rsid w:val="00F645C5"/>
    <w:rPr>
      <w:rFonts w:ascii="Calibri" w:eastAsia="宋体" w:hAnsi="Calibri" w:cs="Times New Roman"/>
      <w:b/>
      <w:bCs/>
      <w:szCs w:val="24"/>
      <w14:ligatures w14:val="none"/>
    </w:rPr>
  </w:style>
  <w:style w:type="paragraph" w:customStyle="1" w:styleId="xl80">
    <w:name w:val="xl80"/>
    <w:basedOn w:val="a"/>
    <w:rsid w:val="00F645C5"/>
    <w:pPr>
      <w:widowControl/>
      <w:pBdr>
        <w:bottom w:val="single" w:sz="8" w:space="0" w:color="000000"/>
        <w:right w:val="single" w:sz="8" w:space="0" w:color="000000"/>
      </w:pBdr>
      <w:spacing w:before="100" w:beforeAutospacing="1" w:after="100" w:afterAutospacing="1"/>
    </w:pPr>
    <w:rPr>
      <w:rFonts w:ascii="宋体" w:hAnsi="宋体" w:cs="宋体"/>
      <w:kern w:val="0"/>
      <w:sz w:val="24"/>
    </w:rPr>
  </w:style>
  <w:style w:type="paragraph" w:customStyle="1" w:styleId="xl81">
    <w:name w:val="xl81"/>
    <w:basedOn w:val="a"/>
    <w:rsid w:val="00F645C5"/>
    <w:pPr>
      <w:widowControl/>
      <w:pBdr>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xl82">
    <w:name w:val="xl82"/>
    <w:basedOn w:val="a"/>
    <w:rsid w:val="00F645C5"/>
    <w:pPr>
      <w:widowControl/>
      <w:spacing w:before="100" w:beforeAutospacing="1" w:after="100" w:afterAutospacing="1"/>
      <w:jc w:val="left"/>
    </w:pPr>
    <w:rPr>
      <w:rFonts w:ascii="宋体" w:hAnsi="宋体" w:cs="宋体"/>
      <w:kern w:val="0"/>
      <w:sz w:val="24"/>
    </w:rPr>
  </w:style>
  <w:style w:type="paragraph" w:customStyle="1" w:styleId="xl83">
    <w:name w:val="xl83"/>
    <w:basedOn w:val="a"/>
    <w:rsid w:val="00F645C5"/>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b/>
      <w:bCs/>
      <w:color w:val="000000"/>
      <w:kern w:val="0"/>
      <w:sz w:val="40"/>
      <w:szCs w:val="40"/>
    </w:rPr>
  </w:style>
  <w:style w:type="paragraph" w:customStyle="1" w:styleId="xl84">
    <w:name w:val="xl84"/>
    <w:basedOn w:val="a"/>
    <w:rsid w:val="00F645C5"/>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kern w:val="0"/>
      <w:sz w:val="24"/>
    </w:rPr>
  </w:style>
  <w:style w:type="paragraph" w:customStyle="1" w:styleId="xl85">
    <w:name w:val="xl85"/>
    <w:basedOn w:val="a"/>
    <w:rsid w:val="00F645C5"/>
    <w:pPr>
      <w:widowControl/>
      <w:pBdr>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kern w:val="0"/>
      <w:sz w:val="24"/>
    </w:rPr>
  </w:style>
  <w:style w:type="character" w:styleId="HTML0">
    <w:name w:val="HTML Definition"/>
    <w:rsid w:val="00F645C5"/>
    <w:rPr>
      <w:i/>
      <w:iCs/>
    </w:rPr>
  </w:style>
  <w:style w:type="character" w:styleId="HTML1">
    <w:name w:val="HTML Code"/>
    <w:rsid w:val="00F645C5"/>
    <w:rPr>
      <w:rFonts w:ascii="Montserrat" w:eastAsia="Montserrat" w:hAnsi="Montserrat" w:cs="Montserrat" w:hint="default"/>
      <w:sz w:val="21"/>
      <w:szCs w:val="21"/>
    </w:rPr>
  </w:style>
  <w:style w:type="character" w:styleId="HTML2">
    <w:name w:val="HTML Cite"/>
    <w:rsid w:val="00F645C5"/>
    <w:rPr>
      <w:i w:val="0"/>
      <w:iCs w:val="0"/>
    </w:rPr>
  </w:style>
  <w:style w:type="character" w:styleId="HTML3">
    <w:name w:val="HTML Keyboard"/>
    <w:rsid w:val="00F645C5"/>
    <w:rPr>
      <w:rFonts w:ascii="Montserrat" w:eastAsia="Montserrat" w:hAnsi="Montserrat" w:cs="Montserrat" w:hint="default"/>
      <w:sz w:val="21"/>
      <w:szCs w:val="21"/>
    </w:rPr>
  </w:style>
  <w:style w:type="character" w:customStyle="1" w:styleId="number">
    <w:name w:val="number"/>
    <w:rsid w:val="00F645C5"/>
    <w:rPr>
      <w:sz w:val="16"/>
      <w:szCs w:val="0"/>
    </w:rPr>
  </w:style>
  <w:style w:type="character" w:customStyle="1" w:styleId="anonymous">
    <w:name w:val="anonymous"/>
    <w:rsid w:val="00F645C5"/>
    <w:rPr>
      <w:color w:val="000000"/>
      <w:sz w:val="18"/>
      <w:szCs w:val="18"/>
    </w:rPr>
  </w:style>
  <w:style w:type="character" w:customStyle="1" w:styleId="first-child4">
    <w:name w:val="first-child4"/>
    <w:rsid w:val="00F645C5"/>
    <w:rPr>
      <w:bdr w:val="single" w:sz="6" w:space="0" w:color="DDDDDD"/>
    </w:rPr>
  </w:style>
  <w:style w:type="character" w:customStyle="1" w:styleId="last-child5">
    <w:name w:val="last-child5"/>
    <w:basedOn w:val="a0"/>
    <w:rsid w:val="00F645C5"/>
  </w:style>
  <w:style w:type="character" w:customStyle="1" w:styleId="anonymous2">
    <w:name w:val="anonymous2"/>
    <w:rsid w:val="00F645C5"/>
    <w:rPr>
      <w:color w:val="000000"/>
      <w:sz w:val="18"/>
      <w:szCs w:val="18"/>
    </w:rPr>
  </w:style>
  <w:style w:type="character" w:customStyle="1" w:styleId="first-child">
    <w:name w:val="first-child"/>
    <w:rsid w:val="00F645C5"/>
    <w:rPr>
      <w:bdr w:val="single" w:sz="6" w:space="0" w:color="DDDDDD"/>
    </w:rPr>
  </w:style>
  <w:style w:type="character" w:customStyle="1" w:styleId="last-child3">
    <w:name w:val="last-child3"/>
    <w:basedOn w:val="a0"/>
    <w:rsid w:val="00F645C5"/>
  </w:style>
  <w:style w:type="character" w:customStyle="1" w:styleId="first-child2">
    <w:name w:val="first-child2"/>
    <w:rsid w:val="00F645C5"/>
    <w:rPr>
      <w:bdr w:val="single" w:sz="6" w:space="0" w:color="DDDDDD"/>
    </w:rPr>
  </w:style>
  <w:style w:type="character" w:customStyle="1" w:styleId="last-child">
    <w:name w:val="last-child"/>
    <w:basedOn w:val="a0"/>
    <w:rsid w:val="00F645C5"/>
  </w:style>
  <w:style w:type="character" w:customStyle="1" w:styleId="stuff-tag">
    <w:name w:val="stuff-tag"/>
    <w:rsid w:val="00F645C5"/>
    <w:rPr>
      <w:color w:val="FFFFFF"/>
      <w:sz w:val="18"/>
      <w:szCs w:val="18"/>
    </w:rPr>
  </w:style>
  <w:style w:type="character" w:customStyle="1" w:styleId="gratuitytxt">
    <w:name w:val="gratuity_txt"/>
    <w:basedOn w:val="a0"/>
    <w:rsid w:val="00F645C5"/>
  </w:style>
  <w:style w:type="character" w:customStyle="1" w:styleId="sorttxt">
    <w:name w:val="sort_txt"/>
    <w:basedOn w:val="a0"/>
    <w:rsid w:val="00F645C5"/>
  </w:style>
  <w:style w:type="character" w:customStyle="1" w:styleId="embed-card">
    <w:name w:val="embed-card"/>
    <w:rsid w:val="00F645C5"/>
    <w:rPr>
      <w:shd w:val="clear" w:color="auto" w:fill="FFFFFF"/>
    </w:rPr>
  </w:style>
  <w:style w:type="character" w:customStyle="1" w:styleId="embed-card1">
    <w:name w:val="embed-card1"/>
    <w:basedOn w:val="a0"/>
    <w:rsid w:val="00F645C5"/>
  </w:style>
  <w:style w:type="character" w:customStyle="1" w:styleId="tag-noborder">
    <w:name w:val="tag-noborder"/>
    <w:basedOn w:val="a0"/>
    <w:rsid w:val="00F645C5"/>
  </w:style>
  <w:style w:type="character" w:customStyle="1" w:styleId="scoredinfo">
    <w:name w:val="scoredinfo"/>
    <w:rsid w:val="00F645C5"/>
    <w:rPr>
      <w:vanish/>
      <w:color w:val="FFFFFF"/>
      <w:sz w:val="18"/>
      <w:szCs w:val="18"/>
      <w:shd w:val="clear" w:color="auto" w:fill="E62828"/>
    </w:rPr>
  </w:style>
  <w:style w:type="character" w:customStyle="1" w:styleId="dotstyle">
    <w:name w:val="dotstyle"/>
    <w:basedOn w:val="a0"/>
    <w:rsid w:val="00F645C5"/>
  </w:style>
  <w:style w:type="character" w:customStyle="1" w:styleId="sortvalue">
    <w:name w:val="sort_value"/>
    <w:rsid w:val="00F645C5"/>
    <w:rPr>
      <w:b/>
      <w:bCs/>
      <w:color w:val="DB3C38"/>
      <w:sz w:val="37"/>
      <w:szCs w:val="37"/>
    </w:rPr>
  </w:style>
  <w:style w:type="character" w:customStyle="1" w:styleId="hover26">
    <w:name w:val="hover26"/>
    <w:rsid w:val="00F645C5"/>
    <w:rPr>
      <w:color w:val="E62828"/>
    </w:rPr>
  </w:style>
  <w:style w:type="character" w:customStyle="1" w:styleId="addnumber">
    <w:name w:val="addnumber"/>
    <w:rsid w:val="00F645C5"/>
    <w:rPr>
      <w:b/>
      <w:bCs/>
      <w:vanish/>
      <w:sz w:val="30"/>
      <w:szCs w:val="30"/>
    </w:rPr>
  </w:style>
  <w:style w:type="character" w:customStyle="1" w:styleId="stuff-tag1">
    <w:name w:val="stuff-tag1"/>
    <w:rsid w:val="00F645C5"/>
    <w:rPr>
      <w:color w:val="FFFFFF"/>
      <w:sz w:val="18"/>
      <w:szCs w:val="18"/>
    </w:rPr>
  </w:style>
  <w:style w:type="paragraph" w:styleId="2">
    <w:name w:val="Body Text First Indent 2"/>
    <w:basedOn w:val="a3"/>
    <w:link w:val="211"/>
    <w:uiPriority w:val="99"/>
    <w:unhideWhenUsed/>
    <w:qFormat/>
    <w:rsid w:val="00F645C5"/>
    <w:pPr>
      <w:ind w:firstLineChars="200" w:firstLine="420"/>
    </w:pPr>
    <w:rPr>
      <w:kern w:val="2"/>
      <w:sz w:val="21"/>
      <w:lang w:val="en-US" w:eastAsia="zh-CN"/>
    </w:rPr>
  </w:style>
  <w:style w:type="character" w:customStyle="1" w:styleId="211">
    <w:name w:val="正文文本首行缩进 2 字符1"/>
    <w:basedOn w:val="a4"/>
    <w:link w:val="2"/>
    <w:uiPriority w:val="99"/>
    <w:semiHidden/>
    <w:rsid w:val="00F645C5"/>
    <w:rPr>
      <w:rFonts w:ascii="Calibri" w:eastAsia="宋体" w:hAnsi="Calibri" w:cs="Times New Roman"/>
      <w:szCs w:val="24"/>
      <w14:ligatures w14:val="none"/>
    </w:rPr>
  </w:style>
  <w:style w:type="character" w:styleId="aff2">
    <w:name w:val="FollowedHyperlink"/>
    <w:basedOn w:val="a0"/>
    <w:uiPriority w:val="99"/>
    <w:unhideWhenUsed/>
    <w:rsid w:val="00F645C5"/>
    <w:rPr>
      <w:color w:val="954F72" w:themeColor="followedHyperlink"/>
      <w:u w:val="single"/>
    </w:rPr>
  </w:style>
  <w:style w:type="character" w:customStyle="1" w:styleId="2a">
    <w:name w:val="正文文本缩进 字符2"/>
    <w:uiPriority w:val="99"/>
    <w:qFormat/>
    <w:rsid w:val="00703D72"/>
    <w:rPr>
      <w:szCs w:val="24"/>
    </w:rPr>
  </w:style>
  <w:style w:type="character" w:customStyle="1" w:styleId="220">
    <w:name w:val="正文文本首行缩进 2 字符2"/>
    <w:uiPriority w:val="99"/>
    <w:rsid w:val="00703D72"/>
    <w:rPr>
      <w:rFonts w:ascii="宋体" w:hAnsi="宋体"/>
      <w:sz w:val="30"/>
      <w:szCs w:val="24"/>
    </w:rPr>
  </w:style>
  <w:style w:type="character" w:customStyle="1" w:styleId="120">
    <w:name w:val="标题 1 字符2"/>
    <w:rsid w:val="00703D72"/>
    <w:rPr>
      <w:b/>
      <w:bCs/>
      <w:kern w:val="44"/>
      <w:sz w:val="44"/>
      <w:szCs w:val="44"/>
    </w:rPr>
  </w:style>
  <w:style w:type="character" w:customStyle="1" w:styleId="221">
    <w:name w:val="标题 2 字符2"/>
    <w:qFormat/>
    <w:rsid w:val="00703D72"/>
    <w:rPr>
      <w:rFonts w:ascii="Arial" w:eastAsia="黑体" w:hAnsi="Arial"/>
      <w:b/>
      <w:sz w:val="32"/>
      <w:szCs w:val="24"/>
    </w:rPr>
  </w:style>
  <w:style w:type="character" w:customStyle="1" w:styleId="1a">
    <w:name w:val="引文目录标题 字符1"/>
    <w:qFormat/>
    <w:rsid w:val="00703D72"/>
    <w:rPr>
      <w:rFonts w:ascii="Arial" w:hAnsi="Arial" w:cs="Arial"/>
      <w:sz w:val="24"/>
      <w:szCs w:val="24"/>
    </w:rPr>
  </w:style>
  <w:style w:type="character" w:customStyle="1" w:styleId="2b">
    <w:name w:val="批注文字 字符2"/>
    <w:qFormat/>
    <w:rsid w:val="00703D72"/>
    <w:rPr>
      <w:szCs w:val="24"/>
    </w:rPr>
  </w:style>
  <w:style w:type="character" w:customStyle="1" w:styleId="2c">
    <w:name w:val="正文文本 字符2"/>
    <w:qFormat/>
    <w:rsid w:val="00703D72"/>
    <w:rPr>
      <w:szCs w:val="24"/>
    </w:rPr>
  </w:style>
  <w:style w:type="character" w:customStyle="1" w:styleId="2d">
    <w:name w:val="纯文本 字符2"/>
    <w:rsid w:val="00703D72"/>
    <w:rPr>
      <w:rFonts w:ascii="宋体" w:hAnsi="Courier New"/>
      <w:szCs w:val="21"/>
    </w:rPr>
  </w:style>
  <w:style w:type="character" w:customStyle="1" w:styleId="222">
    <w:name w:val="正文文本缩进 2 字符2"/>
    <w:rsid w:val="00703D72"/>
    <w:rPr>
      <w:sz w:val="24"/>
      <w:szCs w:val="24"/>
    </w:rPr>
  </w:style>
  <w:style w:type="character" w:customStyle="1" w:styleId="2e">
    <w:name w:val="批注框文本 字符2"/>
    <w:qFormat/>
    <w:rsid w:val="00703D72"/>
    <w:rPr>
      <w:sz w:val="18"/>
      <w:szCs w:val="18"/>
    </w:rPr>
  </w:style>
  <w:style w:type="paragraph" w:styleId="TOC1">
    <w:name w:val="toc 1"/>
    <w:basedOn w:val="a8"/>
    <w:next w:val="a"/>
    <w:qFormat/>
    <w:rsid w:val="00703D72"/>
    <w:pPr>
      <w:tabs>
        <w:tab w:val="right" w:leader="dot" w:pos="9531"/>
      </w:tabs>
      <w:spacing w:before="0" w:line="360" w:lineRule="auto"/>
      <w:jc w:val="left"/>
    </w:pPr>
    <w:rPr>
      <w:rFonts w:ascii="宋体" w:hAnsi="宋体"/>
      <w:b/>
      <w:bCs/>
      <w:caps/>
      <w:sz w:val="21"/>
      <w:szCs w:val="21"/>
      <w:lang w:val="en-US" w:eastAsia="zh-CN"/>
    </w:rPr>
  </w:style>
  <w:style w:type="character" w:customStyle="1" w:styleId="320">
    <w:name w:val="正文文本缩进 3 字符2"/>
    <w:rsid w:val="00703D72"/>
    <w:rPr>
      <w:sz w:val="30"/>
      <w:szCs w:val="24"/>
    </w:rPr>
  </w:style>
  <w:style w:type="paragraph" w:styleId="TOC2">
    <w:name w:val="toc 2"/>
    <w:basedOn w:val="a"/>
    <w:next w:val="a"/>
    <w:qFormat/>
    <w:rsid w:val="00703D72"/>
    <w:pPr>
      <w:ind w:left="210"/>
      <w:jc w:val="left"/>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dc:creator>
  <cp:keywords/>
  <dc:description/>
  <cp:lastModifiedBy>M L</cp:lastModifiedBy>
  <cp:revision>4</cp:revision>
  <dcterms:created xsi:type="dcterms:W3CDTF">2024-04-12T02:52:00Z</dcterms:created>
  <dcterms:modified xsi:type="dcterms:W3CDTF">2024-05-13T01:07:00Z</dcterms:modified>
</cp:coreProperties>
</file>